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CE0D" w14:textId="26386B14" w:rsidR="00C14A49" w:rsidRDefault="00C14A49" w:rsidP="00C14A49">
      <w:pPr>
        <w:spacing w:before="21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2026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So</w:t>
      </w:r>
      <w:r w:rsidR="005A5CE4">
        <w:rPr>
          <w:rFonts w:ascii="Calibri" w:eastAsia="Calibri" w:hAnsi="Calibri" w:cs="Calibri"/>
          <w:b/>
          <w:w w:val="99"/>
          <w:sz w:val="28"/>
          <w:szCs w:val="28"/>
        </w:rPr>
        <w:t>uthampton Marathon</w:t>
      </w:r>
    </w:p>
    <w:p w14:paraId="3370C554" w14:textId="1489C536" w:rsidR="00C14A49" w:rsidRDefault="00C14A49" w:rsidP="00C14A49">
      <w:pPr>
        <w:spacing w:before="21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Su</w:t>
      </w:r>
      <w:r w:rsidR="005A5CE4">
        <w:rPr>
          <w:rFonts w:ascii="Calibri" w:eastAsia="Calibri" w:hAnsi="Calibri" w:cs="Calibri"/>
          <w:b/>
          <w:w w:val="99"/>
          <w:sz w:val="28"/>
          <w:szCs w:val="28"/>
        </w:rPr>
        <w:t>n</w:t>
      </w: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day </w:t>
      </w:r>
      <w:r w:rsidR="005A5CE4">
        <w:rPr>
          <w:rFonts w:ascii="Calibri" w:eastAsia="Calibri" w:hAnsi="Calibri" w:cs="Calibri"/>
          <w:b/>
          <w:w w:val="99"/>
          <w:sz w:val="28"/>
          <w:szCs w:val="28"/>
        </w:rPr>
        <w:t>3</w:t>
      </w:r>
      <w:r w:rsidR="005A5CE4" w:rsidRPr="005A5CE4">
        <w:rPr>
          <w:rFonts w:ascii="Calibri" w:eastAsia="Calibri" w:hAnsi="Calibri" w:cs="Calibri"/>
          <w:b/>
          <w:w w:val="99"/>
          <w:sz w:val="28"/>
          <w:szCs w:val="28"/>
          <w:vertAlign w:val="superscript"/>
        </w:rPr>
        <w:t>rd</w:t>
      </w:r>
      <w:r w:rsidR="005A5CE4">
        <w:rPr>
          <w:rFonts w:ascii="Calibri" w:eastAsia="Calibri" w:hAnsi="Calibri" w:cs="Calibri"/>
          <w:b/>
          <w:w w:val="99"/>
          <w:sz w:val="28"/>
          <w:szCs w:val="28"/>
        </w:rPr>
        <w:t xml:space="preserve"> May</w:t>
      </w: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 2026 </w:t>
      </w:r>
    </w:p>
    <w:p w14:paraId="4D8DEAA3" w14:textId="24D2C6CF" w:rsidR="00E11A86" w:rsidRPr="003D245D" w:rsidRDefault="00E11A86" w:rsidP="00E11A86">
      <w:pPr>
        <w:ind w:left="104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3D245D">
        <w:rPr>
          <w:rFonts w:ascii="Calibri" w:eastAsia="Calibri" w:hAnsi="Calibri" w:cs="Calibri"/>
          <w:b/>
          <w:bCs/>
          <w:sz w:val="24"/>
          <w:szCs w:val="24"/>
        </w:rPr>
        <w:t>Application Form</w:t>
      </w:r>
    </w:p>
    <w:p w14:paraId="145DFF0B" w14:textId="42ABEE04" w:rsidR="00E11A86" w:rsidRPr="003D245D" w:rsidRDefault="00E11A86" w:rsidP="00E11A86">
      <w:pPr>
        <w:ind w:left="104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D245D">
        <w:rPr>
          <w:rFonts w:ascii="Calibri" w:eastAsia="Calibri" w:hAnsi="Calibri" w:cs="Calibri"/>
          <w:b/>
          <w:bCs/>
          <w:sz w:val="24"/>
          <w:szCs w:val="24"/>
        </w:rPr>
        <w:t>Applicant Details:</w:t>
      </w:r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4843"/>
        <w:gridCol w:w="173"/>
        <w:gridCol w:w="5016"/>
      </w:tblGrid>
      <w:tr w:rsidR="00E11A86" w:rsidRPr="003D245D" w14:paraId="7FF6AB82" w14:textId="77777777" w:rsidTr="00F27391">
        <w:tc>
          <w:tcPr>
            <w:tcW w:w="50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24C922" w14:textId="36DE05B6" w:rsidR="00E11A86" w:rsidRPr="003D245D" w:rsidRDefault="00F27391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First n</w:t>
            </w:r>
            <w:r w:rsidR="00E11A86" w:rsidRPr="003D245D">
              <w:rPr>
                <w:rFonts w:ascii="Calibri" w:eastAsia="Calibri" w:hAnsi="Calibri" w:cs="Calibri"/>
                <w:sz w:val="24"/>
                <w:szCs w:val="24"/>
              </w:rPr>
              <w:t xml:space="preserve">ame of </w:t>
            </w:r>
            <w:r w:rsidR="005A5CE4">
              <w:rPr>
                <w:rFonts w:ascii="Calibri" w:eastAsia="Calibri" w:hAnsi="Calibri" w:cs="Calibri"/>
                <w:sz w:val="24"/>
                <w:szCs w:val="24"/>
              </w:rPr>
              <w:t>Runner</w:t>
            </w:r>
            <w:r w:rsidR="003C5500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4505A6" w14:textId="5E0C2624" w:rsidR="00E11A86" w:rsidRPr="003D245D" w:rsidRDefault="00F27391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Surn</w:t>
            </w:r>
            <w:r w:rsidRPr="003D245D">
              <w:rPr>
                <w:rFonts w:ascii="Calibri" w:eastAsia="Calibri" w:hAnsi="Calibri" w:cs="Calibri"/>
                <w:sz w:val="24"/>
                <w:szCs w:val="24"/>
              </w:rPr>
              <w:t xml:space="preserve">ame of </w:t>
            </w:r>
            <w:r w:rsidR="005A5CE4">
              <w:rPr>
                <w:rFonts w:ascii="Calibri" w:eastAsia="Calibri" w:hAnsi="Calibri" w:cs="Calibri"/>
                <w:sz w:val="24"/>
                <w:szCs w:val="24"/>
              </w:rPr>
              <w:t>Runn</w:t>
            </w:r>
            <w:r w:rsidRPr="003D245D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E11A86" w:rsidRPr="003D245D" w14:paraId="5D427CAE" w14:textId="77777777" w:rsidTr="00F27391">
        <w:tc>
          <w:tcPr>
            <w:tcW w:w="5016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51EA452" w14:textId="77777777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2AEA2" w14:textId="77777777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11A86" w:rsidRPr="003D245D" w14:paraId="20C5DFA5" w14:textId="77777777" w:rsidTr="008746D3"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B5F48E" w14:textId="3404B8F6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D245D">
              <w:rPr>
                <w:rFonts w:ascii="Calibri" w:eastAsia="Calibri" w:hAnsi="Calibri" w:cs="Calibri"/>
                <w:sz w:val="24"/>
                <w:szCs w:val="24"/>
              </w:rPr>
              <w:t>Date of Birth</w:t>
            </w:r>
            <w:r w:rsidR="003C5500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18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73C128" w14:textId="77777777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11A86" w:rsidRPr="003D245D" w14:paraId="775E81BA" w14:textId="77777777" w:rsidTr="008746D3"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D6E13F" w14:textId="23EF7AD5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D245D">
              <w:rPr>
                <w:rFonts w:ascii="Calibri" w:eastAsia="Calibri" w:hAnsi="Calibri" w:cs="Calibri"/>
                <w:sz w:val="24"/>
                <w:szCs w:val="24"/>
              </w:rPr>
              <w:t>Age o</w:t>
            </w:r>
            <w:r w:rsidR="003D245D" w:rsidRPr="003D245D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3D245D">
              <w:rPr>
                <w:rFonts w:ascii="Calibri" w:eastAsia="Calibri" w:hAnsi="Calibri" w:cs="Calibri"/>
                <w:sz w:val="24"/>
                <w:szCs w:val="24"/>
              </w:rPr>
              <w:t xml:space="preserve"> Date of </w:t>
            </w:r>
            <w:r w:rsidR="005A5CE4">
              <w:rPr>
                <w:rFonts w:ascii="Calibri" w:eastAsia="Calibri" w:hAnsi="Calibri" w:cs="Calibri"/>
                <w:sz w:val="24"/>
                <w:szCs w:val="24"/>
              </w:rPr>
              <w:t>Run</w:t>
            </w:r>
            <w:r w:rsidR="003C5500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18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8C1715" w14:textId="77777777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27391" w:rsidRPr="003D245D" w14:paraId="5EB01960" w14:textId="77777777" w:rsidTr="00F27391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A5A89" w14:textId="269443CF" w:rsidR="00F27391" w:rsidRPr="003D245D" w:rsidRDefault="00F27391" w:rsidP="00F273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First line of</w:t>
            </w:r>
            <w:r w:rsidRPr="003D245D">
              <w:rPr>
                <w:rFonts w:ascii="Calibri" w:eastAsia="Calibri" w:hAnsi="Calibri" w:cs="Calibri"/>
                <w:sz w:val="24"/>
                <w:szCs w:val="24"/>
              </w:rPr>
              <w:t xml:space="preserve"> Address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F27391" w:rsidRPr="003D245D" w14:paraId="4CC2E35E" w14:textId="77777777" w:rsidTr="00F27391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2136" w14:textId="0631B30C" w:rsidR="00F27391" w:rsidRDefault="00F27391" w:rsidP="00F273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Second line of Address:</w:t>
            </w:r>
          </w:p>
        </w:tc>
      </w:tr>
      <w:tr w:rsidR="00F27391" w:rsidRPr="003D245D" w14:paraId="7683EFEA" w14:textId="77777777" w:rsidTr="00F27391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96350" w14:textId="20FA1167" w:rsidR="00F27391" w:rsidRDefault="00F27391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Town:</w:t>
            </w:r>
          </w:p>
        </w:tc>
      </w:tr>
      <w:tr w:rsidR="00F27391" w:rsidRPr="003D245D" w14:paraId="65906C8D" w14:textId="77777777" w:rsidTr="00F27391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7EDF4" w14:textId="347A4E8C" w:rsidR="00F27391" w:rsidRDefault="00F27391" w:rsidP="00F273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County:</w:t>
            </w:r>
          </w:p>
        </w:tc>
      </w:tr>
      <w:tr w:rsidR="00F27391" w:rsidRPr="003D245D" w14:paraId="74F804E7" w14:textId="77777777" w:rsidTr="00F27391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3EED" w14:textId="1185CE28" w:rsidR="00F27391" w:rsidRDefault="00F27391" w:rsidP="00F2739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Postcode:</w:t>
            </w:r>
          </w:p>
        </w:tc>
      </w:tr>
      <w:tr w:rsidR="00E11A86" w:rsidRPr="003D245D" w14:paraId="5D997590" w14:textId="77777777" w:rsidTr="008746D3">
        <w:tc>
          <w:tcPr>
            <w:tcW w:w="4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9EA4AA" w14:textId="6FA252D8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D245D">
              <w:rPr>
                <w:rFonts w:ascii="Calibri" w:eastAsia="Calibri" w:hAnsi="Calibri" w:cs="Calibri"/>
                <w:sz w:val="24"/>
                <w:szCs w:val="24"/>
              </w:rPr>
              <w:t>Contact Telephone Number</w:t>
            </w:r>
            <w:r w:rsidR="003C5500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1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20062A" w14:textId="77777777" w:rsidR="00E11A86" w:rsidRPr="003D245D" w:rsidRDefault="00E11A86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245D" w:rsidRPr="003D245D" w14:paraId="0247942B" w14:textId="77777777" w:rsidTr="00E0109F"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EC132" w14:textId="07F616F3" w:rsidR="003D245D" w:rsidRPr="003D245D" w:rsidRDefault="003D245D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D245D">
              <w:rPr>
                <w:rFonts w:ascii="Calibri" w:eastAsia="Calibri" w:hAnsi="Calibri" w:cs="Calibri"/>
                <w:sz w:val="24"/>
                <w:szCs w:val="24"/>
              </w:rPr>
              <w:t>Email address:</w:t>
            </w:r>
          </w:p>
          <w:p w14:paraId="4C647B5B" w14:textId="284E00ED" w:rsidR="003D245D" w:rsidRDefault="003D245D" w:rsidP="003D245D">
            <w:pPr>
              <w:rPr>
                <w:rFonts w:ascii="Calibri" w:eastAsia="Calibri" w:hAnsi="Calibri" w:cs="Calibri"/>
              </w:rPr>
            </w:pPr>
            <w:r w:rsidRPr="003D245D">
              <w:rPr>
                <w:rFonts w:ascii="Calibri" w:eastAsia="Calibri" w:hAnsi="Calibri" w:cs="Calibri"/>
              </w:rPr>
              <w:t>Please write clearly – this will be the main way that we communicate with you</w:t>
            </w:r>
          </w:p>
          <w:p w14:paraId="49028F7D" w14:textId="4D262BA0" w:rsidR="00AB35B3" w:rsidRPr="003D245D" w:rsidRDefault="00AB35B3" w:rsidP="003D245D">
            <w:pPr>
              <w:rPr>
                <w:rFonts w:ascii="Calibri" w:eastAsia="Calibri" w:hAnsi="Calibri" w:cs="Calibri"/>
              </w:rPr>
            </w:pPr>
          </w:p>
        </w:tc>
      </w:tr>
      <w:tr w:rsidR="00E0109F" w:rsidRPr="003D245D" w14:paraId="16BA5CA3" w14:textId="77777777" w:rsidTr="00E0109F">
        <w:trPr>
          <w:trHeight w:val="300"/>
        </w:trPr>
        <w:tc>
          <w:tcPr>
            <w:tcW w:w="10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2730D" w14:textId="77777777" w:rsidR="00E0109F" w:rsidRPr="006617E8" w:rsidRDefault="00E0109F" w:rsidP="00E0109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617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Tell us why you would like to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run</w:t>
            </w:r>
            <w:r w:rsidRPr="006617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the So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uthampton Marathon for</w:t>
            </w:r>
            <w:r w:rsidRPr="006617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West Wight Sports and Community Centre?</w:t>
            </w:r>
          </w:p>
          <w:p w14:paraId="4C44B1AF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What you say here will help us with our selection process!</w:t>
            </w:r>
          </w:p>
          <w:p w14:paraId="6BA2E0DA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218E50CE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0DA76EBE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7E92BFC9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1A079149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5E184DE9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5C75968E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5C6548A5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15A6F574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78CE8C96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05FC846F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6B2EFA65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293E40B7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0A13AB68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377C53BE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501B9B52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1D2C5E4A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46F69F95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1E22AF72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38CB2CB9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664CB74F" w14:textId="77777777" w:rsidR="00E0109F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2013AAD1" w14:textId="77777777" w:rsidR="00E0109F" w:rsidRPr="00FE34D8" w:rsidRDefault="00E0109F" w:rsidP="00E0109F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33F9F1B4" w14:textId="77777777" w:rsidR="00E0109F" w:rsidRPr="003D245D" w:rsidRDefault="00E0109F" w:rsidP="003D245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4DE9DD" w14:textId="77777777" w:rsidR="00E0109F" w:rsidRDefault="00E0109F" w:rsidP="00E11A86">
      <w:pPr>
        <w:ind w:left="104"/>
        <w:rPr>
          <w:rFonts w:ascii="Calibri" w:eastAsia="Calibri" w:hAnsi="Calibri" w:cs="Calibri"/>
        </w:rPr>
      </w:pPr>
    </w:p>
    <w:p w14:paraId="1F23035D" w14:textId="637C78E7" w:rsidR="00986ACD" w:rsidRDefault="00E0109F" w:rsidP="00E11A86">
      <w:pPr>
        <w:ind w:left="104"/>
        <w:rPr>
          <w:rFonts w:ascii="Calibri" w:eastAsia="Calibri" w:hAnsi="Calibri" w:cs="Calibri"/>
          <w:b/>
          <w:bCs/>
          <w:sz w:val="24"/>
          <w:szCs w:val="24"/>
        </w:rPr>
      </w:pPr>
      <w:r w:rsidRPr="00E0109F">
        <w:rPr>
          <w:rFonts w:ascii="Calibri" w:eastAsia="Calibri" w:hAnsi="Calibri" w:cs="Calibri"/>
        </w:rPr>
        <w:t xml:space="preserve">If your application is successful, we will be in touch to request further details, including a medical questionnaire and </w:t>
      </w:r>
      <w:proofErr w:type="gramStart"/>
      <w:r w:rsidRPr="00E0109F">
        <w:rPr>
          <w:rFonts w:ascii="Calibri" w:eastAsia="Calibri" w:hAnsi="Calibri" w:cs="Calibri"/>
        </w:rPr>
        <w:t>next of kin</w:t>
      </w:r>
      <w:proofErr w:type="gramEnd"/>
      <w:r w:rsidRPr="00E0109F">
        <w:rPr>
          <w:rFonts w:ascii="Calibri" w:eastAsia="Calibri" w:hAnsi="Calibri" w:cs="Calibri"/>
        </w:rPr>
        <w:t xml:space="preserve"> information.</w:t>
      </w:r>
    </w:p>
    <w:p w14:paraId="2103EBE1" w14:textId="213DC3EC" w:rsidR="001E0053" w:rsidRPr="007F12AB" w:rsidRDefault="001E0053" w:rsidP="007F12AB">
      <w:pPr>
        <w:rPr>
          <w:rFonts w:ascii="Calibri" w:eastAsia="Calibri" w:hAnsi="Calibri" w:cs="Calibri"/>
          <w:sz w:val="24"/>
          <w:szCs w:val="24"/>
        </w:rPr>
      </w:pPr>
    </w:p>
    <w:sectPr w:rsidR="001E0053" w:rsidRPr="007F12AB" w:rsidSect="00852DCC">
      <w:headerReference w:type="default" r:id="rId8"/>
      <w:footerReference w:type="default" r:id="rId9"/>
      <w:pgSz w:w="11906" w:h="16838" w:code="9"/>
      <w:pgMar w:top="1276" w:right="700" w:bottom="280" w:left="1040" w:header="314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8674" w14:textId="77777777" w:rsidR="0032084E" w:rsidRDefault="00F55C9D">
      <w:r>
        <w:separator/>
      </w:r>
    </w:p>
  </w:endnote>
  <w:endnote w:type="continuationSeparator" w:id="0">
    <w:p w14:paraId="155D2FD9" w14:textId="77777777" w:rsidR="0032084E" w:rsidRDefault="00F5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3C74" w14:textId="77777777" w:rsidR="00091754" w:rsidRDefault="00091754" w:rsidP="00091754">
    <w:pPr>
      <w:spacing w:line="220" w:lineRule="exact"/>
      <w:ind w:left="20" w:right="-30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Charity No: 273334</w:t>
    </w:r>
  </w:p>
  <w:p w14:paraId="759C0079" w14:textId="3C44F93C" w:rsidR="0061766E" w:rsidRDefault="0061766E" w:rsidP="0009175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2331" w14:textId="77777777" w:rsidR="0032084E" w:rsidRDefault="00F55C9D">
      <w:r>
        <w:separator/>
      </w:r>
    </w:p>
  </w:footnote>
  <w:footnote w:type="continuationSeparator" w:id="0">
    <w:p w14:paraId="3C672EDC" w14:textId="77777777" w:rsidR="0032084E" w:rsidRDefault="00F5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9BCA" w14:textId="65FEB2D3" w:rsidR="0061766E" w:rsidRDefault="00600414">
    <w:pPr>
      <w:spacing w:line="200" w:lineRule="exact"/>
    </w:pPr>
    <w:r w:rsidRPr="00600414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FD24B3E" wp14:editId="7251294A">
          <wp:simplePos x="0" y="0"/>
          <wp:positionH relativeFrom="column">
            <wp:posOffset>-212725</wp:posOffset>
          </wp:positionH>
          <wp:positionV relativeFrom="paragraph">
            <wp:posOffset>-8890</wp:posOffset>
          </wp:positionV>
          <wp:extent cx="1917514" cy="561975"/>
          <wp:effectExtent l="0" t="0" r="6985" b="0"/>
          <wp:wrapNone/>
          <wp:docPr id="21" name="Picture 21" descr="\\westwightdc\redirected\desktop\claire.treasure\Desktop\WWSC-logo-06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westwightdc\redirected\desktop\claire.treasure\Desktop\WWSC-logo-06-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76" cy="56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952"/>
    <w:multiLevelType w:val="hybridMultilevel"/>
    <w:tmpl w:val="6CFEA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22FD"/>
    <w:multiLevelType w:val="hybridMultilevel"/>
    <w:tmpl w:val="65087ADA"/>
    <w:lvl w:ilvl="0" w:tplc="05FC1204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26565B8F"/>
    <w:multiLevelType w:val="hybridMultilevel"/>
    <w:tmpl w:val="9C1C7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97ABE"/>
    <w:multiLevelType w:val="hybridMultilevel"/>
    <w:tmpl w:val="60A8A9CA"/>
    <w:lvl w:ilvl="0" w:tplc="31784AD0">
      <w:start w:val="1"/>
      <w:numFmt w:val="decimal"/>
      <w:lvlText w:val="%1."/>
      <w:lvlJc w:val="left"/>
      <w:pPr>
        <w:ind w:left="83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314D0C9C"/>
    <w:multiLevelType w:val="hybridMultilevel"/>
    <w:tmpl w:val="D99A8196"/>
    <w:lvl w:ilvl="0" w:tplc="CC3CADA4">
      <w:start w:val="1"/>
      <w:numFmt w:val="decimal"/>
      <w:lvlText w:val="%1."/>
      <w:lvlJc w:val="left"/>
      <w:pPr>
        <w:ind w:left="82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42561C24"/>
    <w:multiLevelType w:val="hybridMultilevel"/>
    <w:tmpl w:val="39ACF2C4"/>
    <w:lvl w:ilvl="0" w:tplc="D29C416E">
      <w:start w:val="1"/>
      <w:numFmt w:val="decimal"/>
      <w:lvlText w:val="%1."/>
      <w:lvlJc w:val="left"/>
      <w:pPr>
        <w:ind w:left="839" w:hanging="375"/>
      </w:pPr>
      <w:rPr>
        <w:rFonts w:asciiTheme="minorHAnsi" w:hAnsiTheme="minorHAnsi" w:cstheme="min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6" w15:restartNumberingAfterBreak="0">
    <w:nsid w:val="48CA3852"/>
    <w:multiLevelType w:val="hybridMultilevel"/>
    <w:tmpl w:val="02CC8DD6"/>
    <w:lvl w:ilvl="0" w:tplc="31784AD0">
      <w:start w:val="1"/>
      <w:numFmt w:val="decimal"/>
      <w:lvlText w:val="%1."/>
      <w:lvlJc w:val="left"/>
      <w:pPr>
        <w:ind w:left="83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0D1"/>
    <w:multiLevelType w:val="hybridMultilevel"/>
    <w:tmpl w:val="39ACF2C4"/>
    <w:lvl w:ilvl="0" w:tplc="D29C416E">
      <w:start w:val="1"/>
      <w:numFmt w:val="decimal"/>
      <w:lvlText w:val="%1."/>
      <w:lvlJc w:val="left"/>
      <w:pPr>
        <w:ind w:left="839" w:hanging="375"/>
      </w:pPr>
      <w:rPr>
        <w:rFonts w:asciiTheme="minorHAnsi" w:hAnsiTheme="minorHAnsi" w:cstheme="minorHAns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585A3988"/>
    <w:multiLevelType w:val="hybridMultilevel"/>
    <w:tmpl w:val="C9880066"/>
    <w:lvl w:ilvl="0" w:tplc="963CFC96">
      <w:start w:val="9"/>
      <w:numFmt w:val="decimal"/>
      <w:lvlText w:val="%1"/>
      <w:lvlJc w:val="left"/>
      <w:pPr>
        <w:ind w:left="8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 w15:restartNumberingAfterBreak="0">
    <w:nsid w:val="590559A9"/>
    <w:multiLevelType w:val="hybridMultilevel"/>
    <w:tmpl w:val="02CC8DD6"/>
    <w:lvl w:ilvl="0" w:tplc="31784AD0">
      <w:start w:val="1"/>
      <w:numFmt w:val="decimal"/>
      <w:lvlText w:val="%1."/>
      <w:lvlJc w:val="left"/>
      <w:pPr>
        <w:ind w:left="83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C3E43"/>
    <w:multiLevelType w:val="multilevel"/>
    <w:tmpl w:val="9D94B4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F1A5C2E"/>
    <w:multiLevelType w:val="hybridMultilevel"/>
    <w:tmpl w:val="38E06244"/>
    <w:lvl w:ilvl="0" w:tplc="D1DA3B2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5043602">
    <w:abstractNumId w:val="10"/>
  </w:num>
  <w:num w:numId="2" w16cid:durableId="2066952862">
    <w:abstractNumId w:val="1"/>
  </w:num>
  <w:num w:numId="3" w16cid:durableId="2082872857">
    <w:abstractNumId w:val="4"/>
  </w:num>
  <w:num w:numId="4" w16cid:durableId="1086343351">
    <w:abstractNumId w:val="7"/>
  </w:num>
  <w:num w:numId="5" w16cid:durableId="960109807">
    <w:abstractNumId w:val="8"/>
  </w:num>
  <w:num w:numId="6" w16cid:durableId="1110321674">
    <w:abstractNumId w:val="0"/>
  </w:num>
  <w:num w:numId="7" w16cid:durableId="1374772498">
    <w:abstractNumId w:val="11"/>
  </w:num>
  <w:num w:numId="8" w16cid:durableId="1951356808">
    <w:abstractNumId w:val="5"/>
  </w:num>
  <w:num w:numId="9" w16cid:durableId="288636383">
    <w:abstractNumId w:val="2"/>
  </w:num>
  <w:num w:numId="10" w16cid:durableId="459500639">
    <w:abstractNumId w:val="3"/>
  </w:num>
  <w:num w:numId="11" w16cid:durableId="1236209508">
    <w:abstractNumId w:val="9"/>
  </w:num>
  <w:num w:numId="12" w16cid:durableId="1756781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6E"/>
    <w:rsid w:val="0000146F"/>
    <w:rsid w:val="00011DC8"/>
    <w:rsid w:val="00027111"/>
    <w:rsid w:val="00091754"/>
    <w:rsid w:val="000D2F0F"/>
    <w:rsid w:val="00112351"/>
    <w:rsid w:val="0014130C"/>
    <w:rsid w:val="00141E77"/>
    <w:rsid w:val="00181786"/>
    <w:rsid w:val="00190D8C"/>
    <w:rsid w:val="001C4813"/>
    <w:rsid w:val="001E0053"/>
    <w:rsid w:val="00207FC7"/>
    <w:rsid w:val="002335A1"/>
    <w:rsid w:val="00241375"/>
    <w:rsid w:val="00285ECB"/>
    <w:rsid w:val="002B1986"/>
    <w:rsid w:val="002B674F"/>
    <w:rsid w:val="002C7E7C"/>
    <w:rsid w:val="002D1FFF"/>
    <w:rsid w:val="002E0133"/>
    <w:rsid w:val="002E43D0"/>
    <w:rsid w:val="00312765"/>
    <w:rsid w:val="0032084E"/>
    <w:rsid w:val="00345887"/>
    <w:rsid w:val="00346193"/>
    <w:rsid w:val="00362131"/>
    <w:rsid w:val="003B4814"/>
    <w:rsid w:val="003C5500"/>
    <w:rsid w:val="003D1A8E"/>
    <w:rsid w:val="003D245D"/>
    <w:rsid w:val="003D3C4B"/>
    <w:rsid w:val="003E14B4"/>
    <w:rsid w:val="004C5D4F"/>
    <w:rsid w:val="004F1440"/>
    <w:rsid w:val="00596834"/>
    <w:rsid w:val="005A5CE4"/>
    <w:rsid w:val="005F2E60"/>
    <w:rsid w:val="00600414"/>
    <w:rsid w:val="006113E0"/>
    <w:rsid w:val="00614760"/>
    <w:rsid w:val="0061766E"/>
    <w:rsid w:val="00651895"/>
    <w:rsid w:val="006617E8"/>
    <w:rsid w:val="00694969"/>
    <w:rsid w:val="0070677E"/>
    <w:rsid w:val="0072739B"/>
    <w:rsid w:val="00731020"/>
    <w:rsid w:val="00751AD4"/>
    <w:rsid w:val="00787242"/>
    <w:rsid w:val="00787434"/>
    <w:rsid w:val="007B4FC5"/>
    <w:rsid w:val="007F12AB"/>
    <w:rsid w:val="007F48D1"/>
    <w:rsid w:val="00815254"/>
    <w:rsid w:val="008167CF"/>
    <w:rsid w:val="00852DCC"/>
    <w:rsid w:val="00853161"/>
    <w:rsid w:val="008746D3"/>
    <w:rsid w:val="008B6DAC"/>
    <w:rsid w:val="008D4E6A"/>
    <w:rsid w:val="008E077D"/>
    <w:rsid w:val="008F065E"/>
    <w:rsid w:val="008F68A4"/>
    <w:rsid w:val="00940B60"/>
    <w:rsid w:val="009475EE"/>
    <w:rsid w:val="00972B11"/>
    <w:rsid w:val="0097623A"/>
    <w:rsid w:val="00986ACD"/>
    <w:rsid w:val="009916D7"/>
    <w:rsid w:val="009A751B"/>
    <w:rsid w:val="009B5065"/>
    <w:rsid w:val="009C35AE"/>
    <w:rsid w:val="009C6FFB"/>
    <w:rsid w:val="00A25C81"/>
    <w:rsid w:val="00A577C3"/>
    <w:rsid w:val="00A844D0"/>
    <w:rsid w:val="00A917B6"/>
    <w:rsid w:val="00AB06B7"/>
    <w:rsid w:val="00AB35B3"/>
    <w:rsid w:val="00AF1D12"/>
    <w:rsid w:val="00AF4D50"/>
    <w:rsid w:val="00AF71B2"/>
    <w:rsid w:val="00B033BE"/>
    <w:rsid w:val="00B06541"/>
    <w:rsid w:val="00B43B94"/>
    <w:rsid w:val="00B803F0"/>
    <w:rsid w:val="00B84DB3"/>
    <w:rsid w:val="00BA0064"/>
    <w:rsid w:val="00BE31B7"/>
    <w:rsid w:val="00C12BAB"/>
    <w:rsid w:val="00C14A49"/>
    <w:rsid w:val="00C71516"/>
    <w:rsid w:val="00C94858"/>
    <w:rsid w:val="00CA0D53"/>
    <w:rsid w:val="00CB25D2"/>
    <w:rsid w:val="00CD07E2"/>
    <w:rsid w:val="00D029F5"/>
    <w:rsid w:val="00D06288"/>
    <w:rsid w:val="00D71BFD"/>
    <w:rsid w:val="00D83A85"/>
    <w:rsid w:val="00DA3982"/>
    <w:rsid w:val="00DA56B4"/>
    <w:rsid w:val="00DD1D36"/>
    <w:rsid w:val="00DD5444"/>
    <w:rsid w:val="00DE2059"/>
    <w:rsid w:val="00E0109F"/>
    <w:rsid w:val="00E11A86"/>
    <w:rsid w:val="00E26884"/>
    <w:rsid w:val="00E34398"/>
    <w:rsid w:val="00E459C6"/>
    <w:rsid w:val="00E55B85"/>
    <w:rsid w:val="00E72CAC"/>
    <w:rsid w:val="00E75950"/>
    <w:rsid w:val="00EA1A07"/>
    <w:rsid w:val="00EC6FCD"/>
    <w:rsid w:val="00EF2420"/>
    <w:rsid w:val="00EF3D55"/>
    <w:rsid w:val="00F27391"/>
    <w:rsid w:val="00F41846"/>
    <w:rsid w:val="00F55C9D"/>
    <w:rsid w:val="00F65A2B"/>
    <w:rsid w:val="00F732F1"/>
    <w:rsid w:val="00FA09A7"/>
    <w:rsid w:val="00FA2333"/>
    <w:rsid w:val="00FA628D"/>
    <w:rsid w:val="00FC23B2"/>
    <w:rsid w:val="00FD77AB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8194F"/>
  <w15:docId w15:val="{759D88D5-4D09-4E0C-AA17-B1793D18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2B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84"/>
  </w:style>
  <w:style w:type="paragraph" w:styleId="Footer">
    <w:name w:val="footer"/>
    <w:basedOn w:val="Normal"/>
    <w:link w:val="FooterChar"/>
    <w:uiPriority w:val="99"/>
    <w:unhideWhenUsed/>
    <w:rsid w:val="00E26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84"/>
  </w:style>
  <w:style w:type="paragraph" w:styleId="BalloonText">
    <w:name w:val="Balloon Text"/>
    <w:basedOn w:val="Normal"/>
    <w:link w:val="BalloonTextChar"/>
    <w:uiPriority w:val="99"/>
    <w:semiHidden/>
    <w:unhideWhenUsed/>
    <w:rsid w:val="00DA3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8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6F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A07"/>
  </w:style>
  <w:style w:type="character" w:customStyle="1" w:styleId="CommentTextChar">
    <w:name w:val="Comment Text Char"/>
    <w:basedOn w:val="DefaultParagraphFont"/>
    <w:link w:val="CommentText"/>
    <w:uiPriority w:val="99"/>
    <w:rsid w:val="00EA1A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07"/>
    <w:rPr>
      <w:b/>
      <w:bCs/>
    </w:rPr>
  </w:style>
  <w:style w:type="character" w:customStyle="1" w:styleId="cf01">
    <w:name w:val="cf01"/>
    <w:basedOn w:val="DefaultParagraphFont"/>
    <w:rsid w:val="00E11A8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E1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0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06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1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55A0-33F2-4BCA-841D-191CFA98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Treasure</dc:creator>
  <cp:lastModifiedBy>Emily Mann</cp:lastModifiedBy>
  <cp:revision>2</cp:revision>
  <cp:lastPrinted>2026-01-05T15:05:00Z</cp:lastPrinted>
  <dcterms:created xsi:type="dcterms:W3CDTF">2026-01-05T15:06:00Z</dcterms:created>
  <dcterms:modified xsi:type="dcterms:W3CDTF">2026-01-05T15:06:00Z</dcterms:modified>
</cp:coreProperties>
</file>