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FCE0D" w14:textId="77777777" w:rsidR="00C14A49" w:rsidRDefault="00C14A49" w:rsidP="00C14A49">
      <w:pPr>
        <w:spacing w:before="21"/>
        <w:jc w:val="center"/>
        <w:rPr>
          <w:rFonts w:ascii="Calibri" w:eastAsia="Calibri" w:hAnsi="Calibri" w:cs="Calibri"/>
          <w:b/>
          <w:sz w:val="28"/>
          <w:szCs w:val="28"/>
        </w:rPr>
      </w:pPr>
      <w:r>
        <w:rPr>
          <w:rFonts w:ascii="Calibri" w:eastAsia="Calibri" w:hAnsi="Calibri" w:cs="Calibri"/>
          <w:b/>
          <w:w w:val="99"/>
          <w:sz w:val="28"/>
          <w:szCs w:val="28"/>
        </w:rPr>
        <w:t>2026</w:t>
      </w:r>
      <w:r>
        <w:rPr>
          <w:rFonts w:ascii="Calibri" w:eastAsia="Calibri" w:hAnsi="Calibri" w:cs="Calibri"/>
          <w:b/>
          <w:sz w:val="28"/>
          <w:szCs w:val="28"/>
        </w:rPr>
        <w:t xml:space="preserve"> </w:t>
      </w:r>
      <w:r>
        <w:rPr>
          <w:rFonts w:ascii="Calibri" w:eastAsia="Calibri" w:hAnsi="Calibri" w:cs="Calibri"/>
          <w:b/>
          <w:w w:val="99"/>
          <w:sz w:val="28"/>
          <w:szCs w:val="28"/>
        </w:rPr>
        <w:t>Solent</w:t>
      </w:r>
      <w:r>
        <w:rPr>
          <w:rFonts w:ascii="Calibri" w:eastAsia="Calibri" w:hAnsi="Calibri" w:cs="Calibri"/>
          <w:b/>
          <w:sz w:val="28"/>
          <w:szCs w:val="28"/>
        </w:rPr>
        <w:t xml:space="preserve"> </w:t>
      </w:r>
      <w:r>
        <w:rPr>
          <w:rFonts w:ascii="Calibri" w:eastAsia="Calibri" w:hAnsi="Calibri" w:cs="Calibri"/>
          <w:b/>
          <w:w w:val="99"/>
          <w:sz w:val="28"/>
          <w:szCs w:val="28"/>
        </w:rPr>
        <w:t>Swim</w:t>
      </w:r>
    </w:p>
    <w:p w14:paraId="3370C554" w14:textId="77777777" w:rsidR="00C14A49" w:rsidRDefault="00C14A49" w:rsidP="00C14A49">
      <w:pPr>
        <w:spacing w:before="21"/>
        <w:jc w:val="center"/>
        <w:rPr>
          <w:rFonts w:ascii="Calibri" w:eastAsia="Calibri" w:hAnsi="Calibri" w:cs="Calibri"/>
          <w:b/>
          <w:w w:val="99"/>
          <w:sz w:val="28"/>
          <w:szCs w:val="28"/>
        </w:rPr>
      </w:pPr>
      <w:r>
        <w:rPr>
          <w:rFonts w:ascii="Calibri" w:eastAsia="Calibri" w:hAnsi="Calibri" w:cs="Calibri"/>
          <w:b/>
          <w:w w:val="99"/>
          <w:sz w:val="28"/>
          <w:szCs w:val="28"/>
        </w:rPr>
        <w:t>Saturday 25</w:t>
      </w:r>
      <w:r w:rsidRPr="00DD5444">
        <w:rPr>
          <w:rFonts w:ascii="Calibri" w:eastAsia="Calibri" w:hAnsi="Calibri" w:cs="Calibri"/>
          <w:b/>
          <w:w w:val="99"/>
          <w:sz w:val="28"/>
          <w:szCs w:val="28"/>
          <w:vertAlign w:val="superscript"/>
        </w:rPr>
        <w:t>th</w:t>
      </w:r>
      <w:r>
        <w:rPr>
          <w:rFonts w:ascii="Calibri" w:eastAsia="Calibri" w:hAnsi="Calibri" w:cs="Calibri"/>
          <w:b/>
          <w:w w:val="99"/>
          <w:sz w:val="28"/>
          <w:szCs w:val="28"/>
        </w:rPr>
        <w:t xml:space="preserve"> July 2026 </w:t>
      </w:r>
    </w:p>
    <w:p w14:paraId="084F03FB" w14:textId="77777777" w:rsidR="00C14A49" w:rsidRDefault="00C14A49" w:rsidP="00C14A49">
      <w:pPr>
        <w:spacing w:before="21"/>
        <w:jc w:val="center"/>
        <w:rPr>
          <w:sz w:val="19"/>
          <w:szCs w:val="19"/>
        </w:rPr>
      </w:pPr>
      <w:r>
        <w:rPr>
          <w:rFonts w:ascii="Calibri" w:eastAsia="Calibri" w:hAnsi="Calibri" w:cs="Calibri"/>
          <w:b/>
          <w:w w:val="99"/>
          <w:sz w:val="28"/>
          <w:szCs w:val="28"/>
        </w:rPr>
        <w:t>(Back up in case of poor weather – Sunday 26</w:t>
      </w:r>
      <w:r w:rsidRPr="0097623A">
        <w:rPr>
          <w:rFonts w:ascii="Calibri" w:eastAsia="Calibri" w:hAnsi="Calibri" w:cs="Calibri"/>
          <w:b/>
          <w:w w:val="99"/>
          <w:sz w:val="28"/>
          <w:szCs w:val="28"/>
          <w:vertAlign w:val="superscript"/>
        </w:rPr>
        <w:t>th</w:t>
      </w:r>
      <w:r>
        <w:rPr>
          <w:rFonts w:ascii="Calibri" w:eastAsia="Calibri" w:hAnsi="Calibri" w:cs="Calibri"/>
          <w:b/>
          <w:w w:val="99"/>
          <w:sz w:val="28"/>
          <w:szCs w:val="28"/>
        </w:rPr>
        <w:t xml:space="preserve"> July 2026)</w:t>
      </w:r>
    </w:p>
    <w:p w14:paraId="5A586D34" w14:textId="77777777" w:rsidR="00C14A49" w:rsidRDefault="00C14A49" w:rsidP="00C14A49">
      <w:pPr>
        <w:jc w:val="center"/>
        <w:rPr>
          <w:rFonts w:ascii="Calibri" w:eastAsia="Calibri" w:hAnsi="Calibri" w:cs="Calibri"/>
          <w:b/>
          <w:w w:val="99"/>
          <w:sz w:val="28"/>
          <w:szCs w:val="28"/>
        </w:rPr>
      </w:pPr>
      <w:r>
        <w:rPr>
          <w:rFonts w:ascii="Calibri" w:eastAsia="Calibri" w:hAnsi="Calibri" w:cs="Calibri"/>
          <w:b/>
          <w:w w:val="99"/>
          <w:sz w:val="28"/>
          <w:szCs w:val="28"/>
        </w:rPr>
        <w:t>CONDITIONS</w:t>
      </w:r>
      <w:r>
        <w:rPr>
          <w:rFonts w:ascii="Calibri" w:eastAsia="Calibri" w:hAnsi="Calibri" w:cs="Calibri"/>
          <w:b/>
          <w:sz w:val="28"/>
          <w:szCs w:val="28"/>
        </w:rPr>
        <w:t xml:space="preserve"> </w:t>
      </w:r>
      <w:r>
        <w:rPr>
          <w:rFonts w:ascii="Calibri" w:eastAsia="Calibri" w:hAnsi="Calibri" w:cs="Calibri"/>
          <w:b/>
          <w:w w:val="99"/>
          <w:sz w:val="28"/>
          <w:szCs w:val="28"/>
        </w:rPr>
        <w:t>OF</w:t>
      </w:r>
      <w:r>
        <w:rPr>
          <w:rFonts w:ascii="Calibri" w:eastAsia="Calibri" w:hAnsi="Calibri" w:cs="Calibri"/>
          <w:b/>
          <w:sz w:val="28"/>
          <w:szCs w:val="28"/>
        </w:rPr>
        <w:t xml:space="preserve"> E</w:t>
      </w:r>
      <w:r>
        <w:rPr>
          <w:rFonts w:ascii="Calibri" w:eastAsia="Calibri" w:hAnsi="Calibri" w:cs="Calibri"/>
          <w:b/>
          <w:w w:val="99"/>
          <w:sz w:val="28"/>
          <w:szCs w:val="28"/>
        </w:rPr>
        <w:t>NTRY</w:t>
      </w:r>
    </w:p>
    <w:p w14:paraId="0D624680" w14:textId="77777777" w:rsidR="00C14A49" w:rsidRPr="00787242" w:rsidRDefault="00C14A49" w:rsidP="00C14A49">
      <w:pPr>
        <w:jc w:val="center"/>
        <w:rPr>
          <w:rFonts w:ascii="Calibri" w:eastAsia="Calibri" w:hAnsi="Calibri" w:cs="Calibri"/>
          <w:b/>
          <w:bCs/>
          <w:sz w:val="24"/>
          <w:szCs w:val="24"/>
          <w:highlight w:val="yellow"/>
        </w:rPr>
      </w:pPr>
    </w:p>
    <w:p w14:paraId="0E37517A" w14:textId="77777777" w:rsidR="00C14A49" w:rsidRDefault="00C14A49" w:rsidP="00C14A49">
      <w:pPr>
        <w:ind w:left="3889" w:right="3896"/>
        <w:jc w:val="center"/>
        <w:rPr>
          <w:rFonts w:ascii="Calibri" w:eastAsia="Calibri" w:hAnsi="Calibri" w:cs="Calibri"/>
          <w:b/>
          <w:w w:val="99"/>
          <w:sz w:val="28"/>
          <w:szCs w:val="28"/>
        </w:rPr>
      </w:pPr>
    </w:p>
    <w:p w14:paraId="7B3D78E7" w14:textId="77777777" w:rsidR="00C14A49" w:rsidRPr="006113E0" w:rsidRDefault="00C14A49" w:rsidP="00C14A49">
      <w:pPr>
        <w:ind w:left="104" w:right="101"/>
        <w:rPr>
          <w:rFonts w:ascii="Calibri" w:eastAsia="Calibri" w:hAnsi="Calibri" w:cs="Calibri"/>
          <w:sz w:val="22"/>
          <w:szCs w:val="22"/>
        </w:rPr>
      </w:pPr>
      <w:r w:rsidRPr="006113E0">
        <w:rPr>
          <w:rFonts w:ascii="Calibri" w:eastAsia="Calibri" w:hAnsi="Calibri" w:cs="Calibri"/>
          <w:b/>
          <w:sz w:val="22"/>
          <w:szCs w:val="22"/>
        </w:rPr>
        <w:t xml:space="preserve">The Solent Swim is </w:t>
      </w:r>
      <w:proofErr w:type="spellStart"/>
      <w:r w:rsidRPr="006113E0">
        <w:rPr>
          <w:rFonts w:ascii="Calibri" w:eastAsia="Calibri" w:hAnsi="Calibri" w:cs="Calibri"/>
          <w:b/>
          <w:sz w:val="22"/>
          <w:szCs w:val="22"/>
        </w:rPr>
        <w:t>organised</w:t>
      </w:r>
      <w:proofErr w:type="spellEnd"/>
      <w:r w:rsidRPr="006113E0">
        <w:rPr>
          <w:rFonts w:ascii="Calibri" w:eastAsia="Calibri" w:hAnsi="Calibri" w:cs="Calibri"/>
          <w:b/>
          <w:sz w:val="22"/>
          <w:szCs w:val="22"/>
        </w:rPr>
        <w:t xml:space="preserve"> by </w:t>
      </w:r>
      <w:r>
        <w:rPr>
          <w:rFonts w:ascii="Calibri" w:eastAsia="Calibri" w:hAnsi="Calibri" w:cs="Calibri"/>
          <w:b/>
          <w:sz w:val="22"/>
          <w:szCs w:val="22"/>
        </w:rPr>
        <w:t xml:space="preserve">West Wight Sports and Community Centre and </w:t>
      </w:r>
      <w:r w:rsidRPr="006113E0">
        <w:rPr>
          <w:rFonts w:ascii="Calibri" w:eastAsia="Calibri" w:hAnsi="Calibri" w:cs="Calibri"/>
          <w:b/>
          <w:sz w:val="22"/>
          <w:szCs w:val="22"/>
        </w:rPr>
        <w:t>a fundraising event for the West Wight Sports &amp; Community Centre Trust (registered charity number 273334).</w:t>
      </w:r>
    </w:p>
    <w:p w14:paraId="00542FFB" w14:textId="77777777" w:rsidR="00C14A49" w:rsidRPr="006113E0" w:rsidRDefault="00C14A49" w:rsidP="00C14A49">
      <w:pPr>
        <w:spacing w:line="240" w:lineRule="exact"/>
        <w:rPr>
          <w:sz w:val="22"/>
          <w:szCs w:val="22"/>
        </w:rPr>
      </w:pPr>
    </w:p>
    <w:p w14:paraId="38C15F9D" w14:textId="77777777" w:rsidR="00C14A49" w:rsidRPr="006113E0" w:rsidRDefault="00C14A49" w:rsidP="00C14A49">
      <w:pPr>
        <w:ind w:left="104" w:right="557"/>
        <w:rPr>
          <w:rFonts w:ascii="Calibri" w:eastAsia="Calibri" w:hAnsi="Calibri" w:cs="Calibri"/>
          <w:sz w:val="22"/>
          <w:szCs w:val="22"/>
        </w:rPr>
      </w:pPr>
      <w:r w:rsidRPr="006113E0">
        <w:rPr>
          <w:rFonts w:ascii="Calibri" w:eastAsia="Calibri" w:hAnsi="Calibri" w:cs="Calibri"/>
          <w:sz w:val="22"/>
          <w:szCs w:val="22"/>
        </w:rPr>
        <w:t>WWSCC is more than just a swimming pool - it is a community hub, providing a range of facilities and services focusing on health, fitness, personal growth and development and supporting both physical and mental health and well-being.</w:t>
      </w:r>
    </w:p>
    <w:p w14:paraId="6D7DE30D" w14:textId="77777777" w:rsidR="00C14A49" w:rsidRPr="006113E0" w:rsidRDefault="00C14A49" w:rsidP="00C14A49">
      <w:pPr>
        <w:spacing w:before="5" w:line="240" w:lineRule="exact"/>
        <w:rPr>
          <w:sz w:val="22"/>
          <w:szCs w:val="22"/>
        </w:rPr>
      </w:pPr>
    </w:p>
    <w:p w14:paraId="117C49DC" w14:textId="77777777" w:rsidR="00C14A49" w:rsidRPr="006113E0" w:rsidRDefault="00C14A49" w:rsidP="00C14A49">
      <w:pPr>
        <w:ind w:left="104"/>
        <w:rPr>
          <w:rFonts w:ascii="Calibri" w:eastAsia="Calibri" w:hAnsi="Calibri" w:cs="Calibri"/>
          <w:sz w:val="22"/>
          <w:szCs w:val="22"/>
        </w:rPr>
      </w:pPr>
      <w:r w:rsidRPr="006113E0">
        <w:rPr>
          <w:rFonts w:ascii="Calibri" w:eastAsia="Calibri" w:hAnsi="Calibri" w:cs="Calibri"/>
          <w:sz w:val="22"/>
          <w:szCs w:val="22"/>
        </w:rPr>
        <w:t>As a charity, we rely on ad hoc grants and fundraising events such as the Solent Swim to support our work and ensure the</w:t>
      </w:r>
      <w:r>
        <w:rPr>
          <w:rFonts w:ascii="Calibri" w:eastAsia="Calibri" w:hAnsi="Calibri" w:cs="Calibri"/>
          <w:sz w:val="22"/>
          <w:szCs w:val="22"/>
        </w:rPr>
        <w:t xml:space="preserve"> </w:t>
      </w:r>
      <w:r w:rsidRPr="006113E0">
        <w:rPr>
          <w:rFonts w:ascii="Calibri" w:eastAsia="Calibri" w:hAnsi="Calibri" w:cs="Calibri"/>
          <w:sz w:val="22"/>
          <w:szCs w:val="22"/>
        </w:rPr>
        <w:t>Centre can continue to operate.</w:t>
      </w:r>
    </w:p>
    <w:p w14:paraId="682A3232" w14:textId="77777777" w:rsidR="00C14A49" w:rsidRPr="006113E0" w:rsidRDefault="00C14A49" w:rsidP="00C14A49">
      <w:pPr>
        <w:spacing w:before="1" w:line="240" w:lineRule="exact"/>
        <w:rPr>
          <w:sz w:val="22"/>
          <w:szCs w:val="22"/>
        </w:rPr>
      </w:pPr>
    </w:p>
    <w:p w14:paraId="35D487A0" w14:textId="77777777" w:rsidR="00C14A49" w:rsidRDefault="00C14A49" w:rsidP="00C14A49">
      <w:pPr>
        <w:ind w:left="104" w:right="224"/>
        <w:rPr>
          <w:rFonts w:ascii="Calibri" w:eastAsia="Calibri" w:hAnsi="Calibri" w:cs="Calibri"/>
          <w:sz w:val="22"/>
          <w:szCs w:val="22"/>
        </w:rPr>
      </w:pPr>
      <w:r w:rsidRPr="006113E0">
        <w:rPr>
          <w:rFonts w:ascii="Calibri" w:eastAsia="Calibri" w:hAnsi="Calibri" w:cs="Calibri"/>
          <w:sz w:val="22"/>
          <w:szCs w:val="22"/>
        </w:rPr>
        <w:t>The Solent Swim is the main f</w:t>
      </w:r>
      <w:r>
        <w:rPr>
          <w:rFonts w:ascii="Calibri" w:eastAsia="Calibri" w:hAnsi="Calibri" w:cs="Calibri"/>
          <w:sz w:val="22"/>
          <w:szCs w:val="22"/>
        </w:rPr>
        <w:t xml:space="preserve">undraising event for the Centre. </w:t>
      </w:r>
    </w:p>
    <w:p w14:paraId="3563C856" w14:textId="77777777" w:rsidR="00C14A49" w:rsidRDefault="00C14A49" w:rsidP="00C14A49">
      <w:pPr>
        <w:ind w:left="104" w:right="224"/>
        <w:rPr>
          <w:rFonts w:ascii="Calibri" w:eastAsia="Calibri" w:hAnsi="Calibri" w:cs="Calibri"/>
          <w:sz w:val="22"/>
          <w:szCs w:val="22"/>
        </w:rPr>
      </w:pPr>
    </w:p>
    <w:p w14:paraId="50096275" w14:textId="77777777" w:rsidR="00C14A49" w:rsidRDefault="00C14A49" w:rsidP="00C14A49">
      <w:pPr>
        <w:ind w:left="104" w:right="224"/>
        <w:jc w:val="center"/>
        <w:rPr>
          <w:rFonts w:ascii="Calibri" w:eastAsia="Calibri" w:hAnsi="Calibri" w:cs="Calibri"/>
          <w:sz w:val="22"/>
          <w:szCs w:val="22"/>
        </w:rPr>
      </w:pPr>
      <w:r>
        <w:rPr>
          <w:rFonts w:ascii="Calibri" w:eastAsia="Calibri" w:hAnsi="Calibri" w:cs="Calibri"/>
          <w:sz w:val="22"/>
          <w:szCs w:val="22"/>
        </w:rPr>
        <w:t>THANK YOU FOR APPLYING TO TAKE PART!</w:t>
      </w:r>
    </w:p>
    <w:p w14:paraId="13130CD5" w14:textId="77777777" w:rsidR="00C14A49" w:rsidRDefault="00C14A49" w:rsidP="00C14A49">
      <w:pPr>
        <w:ind w:left="104" w:right="224"/>
        <w:jc w:val="center"/>
        <w:rPr>
          <w:rFonts w:ascii="Calibri" w:eastAsia="Calibri" w:hAnsi="Calibri" w:cs="Calibri"/>
          <w:sz w:val="22"/>
          <w:szCs w:val="22"/>
        </w:rPr>
      </w:pPr>
    </w:p>
    <w:p w14:paraId="5CDFF130" w14:textId="77777777" w:rsidR="00C14A49" w:rsidRPr="00A844D0" w:rsidRDefault="00C14A49" w:rsidP="00C14A49">
      <w:pPr>
        <w:ind w:left="104" w:right="224"/>
        <w:jc w:val="center"/>
        <w:rPr>
          <w:rFonts w:ascii="Calibri" w:eastAsia="Calibri" w:hAnsi="Calibri" w:cs="Calibri"/>
          <w:b/>
          <w:sz w:val="22"/>
          <w:szCs w:val="22"/>
        </w:rPr>
      </w:pPr>
      <w:r w:rsidRPr="00A844D0">
        <w:rPr>
          <w:rFonts w:ascii="Calibri" w:eastAsia="Calibri" w:hAnsi="Calibri" w:cs="Calibri"/>
          <w:b/>
          <w:sz w:val="22"/>
          <w:szCs w:val="22"/>
        </w:rPr>
        <w:t>PLEASE NOTE:</w:t>
      </w:r>
    </w:p>
    <w:p w14:paraId="1634A5EB" w14:textId="77777777" w:rsidR="00C14A49" w:rsidRDefault="00C14A49" w:rsidP="00C14A49">
      <w:pPr>
        <w:ind w:left="104" w:right="224"/>
        <w:jc w:val="center"/>
        <w:rPr>
          <w:rFonts w:ascii="Calibri" w:eastAsia="Calibri" w:hAnsi="Calibri" w:cs="Calibri"/>
          <w:sz w:val="22"/>
          <w:szCs w:val="22"/>
        </w:rPr>
      </w:pPr>
    </w:p>
    <w:p w14:paraId="7CCDD5ED" w14:textId="77777777" w:rsidR="00C14A49" w:rsidRPr="00DD5444" w:rsidRDefault="00C14A49" w:rsidP="00C14A49">
      <w:pPr>
        <w:jc w:val="center"/>
        <w:rPr>
          <w:rFonts w:ascii="Calibri" w:eastAsia="Calibri" w:hAnsi="Calibri" w:cs="Calibri"/>
          <w:b/>
          <w:bCs/>
          <w:sz w:val="24"/>
          <w:szCs w:val="24"/>
        </w:rPr>
      </w:pPr>
      <w:r w:rsidRPr="00DD5444">
        <w:rPr>
          <w:rFonts w:ascii="Calibri" w:eastAsia="Calibri" w:hAnsi="Calibri" w:cs="Calibri"/>
          <w:b/>
          <w:bCs/>
          <w:sz w:val="24"/>
          <w:szCs w:val="24"/>
        </w:rPr>
        <w:t>Entry numbers are limited.</w:t>
      </w:r>
    </w:p>
    <w:p w14:paraId="7F94CFB8" w14:textId="77777777" w:rsidR="00C14A49" w:rsidRPr="00DD5444" w:rsidRDefault="00C14A49" w:rsidP="00C14A49">
      <w:pPr>
        <w:jc w:val="center"/>
        <w:rPr>
          <w:rFonts w:ascii="Calibri" w:eastAsia="Calibri" w:hAnsi="Calibri" w:cs="Calibri"/>
          <w:b/>
          <w:bCs/>
          <w:sz w:val="24"/>
          <w:szCs w:val="24"/>
        </w:rPr>
      </w:pPr>
      <w:r w:rsidRPr="00DD5444">
        <w:rPr>
          <w:rFonts w:ascii="Calibri" w:eastAsia="Calibri" w:hAnsi="Calibri" w:cs="Calibri"/>
          <w:b/>
          <w:bCs/>
          <w:sz w:val="24"/>
          <w:szCs w:val="24"/>
        </w:rPr>
        <w:t xml:space="preserve">Applications must be received by </w:t>
      </w:r>
      <w:r>
        <w:rPr>
          <w:rFonts w:ascii="Calibri" w:eastAsia="Calibri" w:hAnsi="Calibri" w:cs="Calibri"/>
          <w:b/>
          <w:bCs/>
          <w:sz w:val="28"/>
          <w:szCs w:val="28"/>
        </w:rPr>
        <w:t>Satur</w:t>
      </w:r>
      <w:r w:rsidRPr="00A844D0">
        <w:rPr>
          <w:rFonts w:ascii="Calibri" w:eastAsia="Calibri" w:hAnsi="Calibri" w:cs="Calibri"/>
          <w:b/>
          <w:bCs/>
          <w:sz w:val="28"/>
          <w:szCs w:val="28"/>
        </w:rPr>
        <w:t>day 31</w:t>
      </w:r>
      <w:r w:rsidRPr="00A844D0">
        <w:rPr>
          <w:rFonts w:ascii="Calibri" w:eastAsia="Calibri" w:hAnsi="Calibri" w:cs="Calibri"/>
          <w:b/>
          <w:bCs/>
          <w:sz w:val="28"/>
          <w:szCs w:val="28"/>
          <w:vertAlign w:val="superscript"/>
        </w:rPr>
        <w:t>st</w:t>
      </w:r>
      <w:r w:rsidRPr="00A844D0">
        <w:rPr>
          <w:rFonts w:ascii="Calibri" w:eastAsia="Calibri" w:hAnsi="Calibri" w:cs="Calibri"/>
          <w:b/>
          <w:bCs/>
          <w:sz w:val="28"/>
          <w:szCs w:val="28"/>
        </w:rPr>
        <w:t xml:space="preserve"> January 202</w:t>
      </w:r>
      <w:r>
        <w:rPr>
          <w:rFonts w:ascii="Calibri" w:eastAsia="Calibri" w:hAnsi="Calibri" w:cs="Calibri"/>
          <w:b/>
          <w:bCs/>
          <w:sz w:val="28"/>
          <w:szCs w:val="28"/>
        </w:rPr>
        <w:t>6</w:t>
      </w:r>
      <w:r w:rsidRPr="00A844D0">
        <w:rPr>
          <w:rFonts w:ascii="Calibri" w:eastAsia="Calibri" w:hAnsi="Calibri" w:cs="Calibri"/>
          <w:b/>
          <w:bCs/>
          <w:sz w:val="28"/>
          <w:szCs w:val="28"/>
        </w:rPr>
        <w:t>.</w:t>
      </w:r>
    </w:p>
    <w:p w14:paraId="0AF1B1F8" w14:textId="77F5436F" w:rsidR="00C14A49" w:rsidRDefault="00C14A49" w:rsidP="00C14A49">
      <w:pPr>
        <w:jc w:val="center"/>
        <w:rPr>
          <w:rFonts w:ascii="Calibri" w:eastAsia="Calibri" w:hAnsi="Calibri" w:cs="Calibri"/>
          <w:b/>
          <w:bCs/>
          <w:sz w:val="24"/>
          <w:szCs w:val="24"/>
        </w:rPr>
      </w:pPr>
      <w:r w:rsidRPr="00DD5444">
        <w:rPr>
          <w:rFonts w:ascii="Calibri" w:eastAsia="Calibri" w:hAnsi="Calibri" w:cs="Calibri"/>
          <w:b/>
          <w:bCs/>
          <w:sz w:val="24"/>
          <w:szCs w:val="24"/>
        </w:rPr>
        <w:t xml:space="preserve">Applications will be reviewed and successful applicants will be notified by </w:t>
      </w:r>
      <w:r w:rsidR="00DA56B4">
        <w:rPr>
          <w:rFonts w:ascii="Calibri" w:eastAsia="Calibri" w:hAnsi="Calibri" w:cs="Calibri"/>
          <w:b/>
          <w:bCs/>
          <w:sz w:val="24"/>
          <w:szCs w:val="24"/>
        </w:rPr>
        <w:t xml:space="preserve">the end of </w:t>
      </w:r>
      <w:r w:rsidRPr="00DD5444">
        <w:rPr>
          <w:rFonts w:ascii="Calibri" w:eastAsia="Calibri" w:hAnsi="Calibri" w:cs="Calibri"/>
          <w:b/>
          <w:bCs/>
          <w:sz w:val="24"/>
          <w:szCs w:val="24"/>
        </w:rPr>
        <w:t>February</w:t>
      </w:r>
      <w:r>
        <w:rPr>
          <w:rFonts w:ascii="Calibri" w:eastAsia="Calibri" w:hAnsi="Calibri" w:cs="Calibri"/>
          <w:b/>
          <w:bCs/>
          <w:sz w:val="24"/>
          <w:szCs w:val="24"/>
        </w:rPr>
        <w:t xml:space="preserve"> 2026</w:t>
      </w:r>
      <w:r w:rsidRPr="00DD5444">
        <w:rPr>
          <w:rFonts w:ascii="Calibri" w:eastAsia="Calibri" w:hAnsi="Calibri" w:cs="Calibri"/>
          <w:b/>
          <w:bCs/>
          <w:sz w:val="24"/>
          <w:szCs w:val="24"/>
        </w:rPr>
        <w:t>.</w:t>
      </w:r>
    </w:p>
    <w:p w14:paraId="75452EC3" w14:textId="77777777" w:rsidR="00C14A49" w:rsidRPr="00DD5444" w:rsidRDefault="00C14A49" w:rsidP="00C14A49">
      <w:pPr>
        <w:jc w:val="center"/>
        <w:rPr>
          <w:rFonts w:ascii="Calibri" w:eastAsia="Calibri" w:hAnsi="Calibri" w:cs="Calibri"/>
          <w:b/>
          <w:bCs/>
          <w:sz w:val="24"/>
          <w:szCs w:val="24"/>
        </w:rPr>
      </w:pPr>
      <w:r>
        <w:rPr>
          <w:rFonts w:ascii="Calibri" w:eastAsia="Calibri" w:hAnsi="Calibri" w:cs="Calibri"/>
          <w:b/>
          <w:bCs/>
          <w:sz w:val="24"/>
          <w:szCs w:val="24"/>
        </w:rPr>
        <w:t>Unsuccessful applicants will be informed and given the opportunity to join a waiting list</w:t>
      </w:r>
    </w:p>
    <w:p w14:paraId="7A1FED77" w14:textId="77777777" w:rsidR="00C14A49" w:rsidRPr="00E72CAC" w:rsidRDefault="00C14A49" w:rsidP="00C14A49">
      <w:pPr>
        <w:jc w:val="center"/>
        <w:rPr>
          <w:rFonts w:ascii="Calibri" w:eastAsia="Calibri" w:hAnsi="Calibri" w:cs="Calibri"/>
          <w:b/>
          <w:bCs/>
          <w:sz w:val="24"/>
          <w:szCs w:val="24"/>
        </w:rPr>
      </w:pPr>
      <w:r w:rsidRPr="00E72CAC">
        <w:rPr>
          <w:rFonts w:ascii="Calibri" w:eastAsia="Calibri" w:hAnsi="Calibri" w:cs="Calibri"/>
          <w:b/>
          <w:bCs/>
          <w:sz w:val="24"/>
          <w:szCs w:val="24"/>
        </w:rPr>
        <w:t>Those on the waiting list will be offered the opportunity to attend a rescue and recovery practice session and may be offered a place up to two weeks prior to the event date.</w:t>
      </w:r>
    </w:p>
    <w:p w14:paraId="35E5ED89" w14:textId="77777777" w:rsidR="00C14A49" w:rsidRPr="006113E0" w:rsidRDefault="00C14A49" w:rsidP="00C14A49">
      <w:pPr>
        <w:ind w:left="104" w:right="224"/>
        <w:jc w:val="center"/>
        <w:rPr>
          <w:rFonts w:ascii="Calibri" w:eastAsia="Calibri" w:hAnsi="Calibri" w:cs="Calibri"/>
          <w:sz w:val="22"/>
          <w:szCs w:val="22"/>
        </w:rPr>
      </w:pPr>
    </w:p>
    <w:p w14:paraId="50D66B9F" w14:textId="77777777" w:rsidR="00C14A49" w:rsidRPr="006113E0" w:rsidRDefault="00C14A49" w:rsidP="00C14A49">
      <w:pPr>
        <w:ind w:left="104" w:right="224"/>
        <w:rPr>
          <w:rFonts w:ascii="Calibri" w:eastAsia="Calibri" w:hAnsi="Calibri" w:cs="Calibri"/>
          <w:sz w:val="22"/>
          <w:szCs w:val="22"/>
        </w:rPr>
      </w:pPr>
    </w:p>
    <w:p w14:paraId="4CEB9E35" w14:textId="77777777" w:rsidR="00C14A49" w:rsidRPr="006113E0" w:rsidRDefault="00C14A49" w:rsidP="00C14A49">
      <w:pPr>
        <w:spacing w:before="47" w:line="480" w:lineRule="exact"/>
        <w:ind w:left="104" w:right="57"/>
        <w:jc w:val="center"/>
        <w:rPr>
          <w:rFonts w:ascii="Calibri" w:eastAsia="Calibri" w:hAnsi="Calibri" w:cs="Calibri"/>
          <w:b/>
          <w:color w:val="FF0000"/>
          <w:sz w:val="22"/>
          <w:szCs w:val="22"/>
        </w:rPr>
      </w:pPr>
      <w:r w:rsidRPr="006113E0">
        <w:rPr>
          <w:rFonts w:ascii="Calibri" w:eastAsia="Calibri" w:hAnsi="Calibri" w:cs="Calibri"/>
          <w:b/>
          <w:color w:val="FF0000"/>
          <w:sz w:val="22"/>
          <w:szCs w:val="22"/>
        </w:rPr>
        <w:t>Please read and take note of the information on the following pages before signing up:</w:t>
      </w:r>
    </w:p>
    <w:p w14:paraId="0621433B" w14:textId="77777777" w:rsidR="00C14A49" w:rsidRDefault="00C14A49" w:rsidP="00C14A49">
      <w:pPr>
        <w:rPr>
          <w:rFonts w:ascii="Calibri" w:eastAsia="Calibri" w:hAnsi="Calibri" w:cs="Calibri"/>
          <w:b/>
          <w:color w:val="FF0000"/>
        </w:rPr>
      </w:pPr>
      <w:r>
        <w:rPr>
          <w:rFonts w:ascii="Calibri" w:eastAsia="Calibri" w:hAnsi="Calibri" w:cs="Calibri"/>
          <w:b/>
          <w:color w:val="FF0000"/>
        </w:rPr>
        <w:br w:type="page"/>
      </w:r>
    </w:p>
    <w:p w14:paraId="451CD818" w14:textId="77777777" w:rsidR="00C14A49" w:rsidRPr="00852DCC" w:rsidRDefault="00C14A49" w:rsidP="00C14A49">
      <w:pPr>
        <w:spacing w:before="23" w:line="220" w:lineRule="exact"/>
        <w:ind w:left="104"/>
        <w:rPr>
          <w:rFonts w:asciiTheme="minorHAnsi" w:eastAsia="Calibri" w:hAnsiTheme="minorHAnsi" w:cstheme="minorHAnsi"/>
        </w:rPr>
      </w:pPr>
      <w:r w:rsidRPr="00852DCC">
        <w:rPr>
          <w:rFonts w:asciiTheme="minorHAnsi" w:eastAsia="Calibri" w:hAnsiTheme="minorHAnsi" w:cstheme="minorHAnsi"/>
          <w:b/>
          <w:u w:val="single" w:color="000000"/>
        </w:rPr>
        <w:lastRenderedPageBreak/>
        <w:t>Event</w:t>
      </w:r>
      <w:r w:rsidRPr="00852DCC">
        <w:rPr>
          <w:rFonts w:asciiTheme="minorHAnsi" w:hAnsiTheme="minorHAnsi" w:cstheme="minorHAnsi"/>
          <w:u w:val="single" w:color="000000"/>
        </w:rPr>
        <w:t xml:space="preserve"> </w:t>
      </w:r>
      <w:r w:rsidRPr="00852DCC">
        <w:rPr>
          <w:rFonts w:asciiTheme="minorHAnsi" w:eastAsia="Calibri" w:hAnsiTheme="minorHAnsi" w:cstheme="minorHAnsi"/>
          <w:b/>
          <w:u w:val="single" w:color="000000"/>
        </w:rPr>
        <w:t>Details</w:t>
      </w:r>
    </w:p>
    <w:p w14:paraId="7E9AEA41" w14:textId="77777777" w:rsidR="00C14A49" w:rsidRPr="00852DCC" w:rsidRDefault="00C14A49" w:rsidP="00C14A49">
      <w:pPr>
        <w:spacing w:before="7" w:line="200" w:lineRule="exact"/>
        <w:rPr>
          <w:rFonts w:asciiTheme="minorHAnsi" w:hAnsiTheme="minorHAnsi" w:cstheme="minorHAnsi"/>
        </w:rPr>
      </w:pPr>
    </w:p>
    <w:p w14:paraId="1819C224" w14:textId="77777777" w:rsidR="00C14A49" w:rsidRPr="004F1440" w:rsidRDefault="00C14A49" w:rsidP="00C14A49">
      <w:pPr>
        <w:pStyle w:val="ListParagraph"/>
        <w:numPr>
          <w:ilvl w:val="0"/>
          <w:numId w:val="11"/>
        </w:numPr>
        <w:spacing w:before="37"/>
        <w:rPr>
          <w:rFonts w:asciiTheme="minorHAnsi" w:eastAsia="Calibri" w:hAnsiTheme="minorHAnsi" w:cstheme="minorHAnsi"/>
        </w:rPr>
      </w:pPr>
      <w:r w:rsidRPr="004F1440">
        <w:rPr>
          <w:rFonts w:asciiTheme="minorHAnsi" w:eastAsia="Calibri" w:hAnsiTheme="minorHAnsi" w:cstheme="minorHAnsi"/>
        </w:rPr>
        <w:t xml:space="preserve">The Solent Swim will take place on </w:t>
      </w:r>
      <w:r w:rsidRPr="004F1440">
        <w:rPr>
          <w:rFonts w:asciiTheme="minorHAnsi" w:eastAsia="Calibri" w:hAnsiTheme="minorHAnsi" w:cstheme="minorHAnsi"/>
          <w:b/>
        </w:rPr>
        <w:t xml:space="preserve">Saturday </w:t>
      </w:r>
      <w:r>
        <w:rPr>
          <w:rFonts w:asciiTheme="minorHAnsi" w:eastAsia="Calibri" w:hAnsiTheme="minorHAnsi" w:cstheme="minorHAnsi"/>
          <w:b/>
        </w:rPr>
        <w:t>2</w:t>
      </w:r>
      <w:r w:rsidRPr="004F1440">
        <w:rPr>
          <w:rFonts w:asciiTheme="minorHAnsi" w:eastAsia="Calibri" w:hAnsiTheme="minorHAnsi" w:cstheme="minorHAnsi"/>
          <w:b/>
        </w:rPr>
        <w:t>5</w:t>
      </w:r>
      <w:r w:rsidRPr="004F1440">
        <w:rPr>
          <w:rFonts w:asciiTheme="minorHAnsi" w:eastAsia="Calibri" w:hAnsiTheme="minorHAnsi" w:cstheme="minorHAnsi"/>
          <w:b/>
          <w:vertAlign w:val="superscript"/>
        </w:rPr>
        <w:t>th</w:t>
      </w:r>
      <w:r w:rsidRPr="004F1440">
        <w:rPr>
          <w:rFonts w:asciiTheme="minorHAnsi" w:eastAsia="Calibri" w:hAnsiTheme="minorHAnsi" w:cstheme="minorHAnsi"/>
          <w:b/>
        </w:rPr>
        <w:t xml:space="preserve"> July 202</w:t>
      </w:r>
      <w:r>
        <w:rPr>
          <w:rFonts w:asciiTheme="minorHAnsi" w:eastAsia="Calibri" w:hAnsiTheme="minorHAnsi" w:cstheme="minorHAnsi"/>
          <w:b/>
        </w:rPr>
        <w:t>6</w:t>
      </w:r>
      <w:r w:rsidRPr="004F1440">
        <w:rPr>
          <w:rFonts w:asciiTheme="minorHAnsi" w:eastAsia="Calibri" w:hAnsiTheme="minorHAnsi" w:cstheme="minorHAnsi"/>
          <w:b/>
        </w:rPr>
        <w:t xml:space="preserve"> and will be an early morning start </w:t>
      </w:r>
      <w:r w:rsidRPr="004F1440">
        <w:rPr>
          <w:rFonts w:asciiTheme="minorHAnsi" w:eastAsia="Calibri" w:hAnsiTheme="minorHAnsi" w:cstheme="minorHAnsi"/>
        </w:rPr>
        <w:t>(times to be confirmed). All swimmers MUST meet in Yarmouth and will be transported to the start of the swim at Hurst Castle.</w:t>
      </w:r>
    </w:p>
    <w:p w14:paraId="2F39A2BD" w14:textId="77777777" w:rsidR="00C14A49" w:rsidRPr="00852DCC" w:rsidRDefault="00C14A49" w:rsidP="00C14A49">
      <w:pPr>
        <w:spacing w:before="3" w:line="240" w:lineRule="exact"/>
        <w:rPr>
          <w:rFonts w:asciiTheme="minorHAnsi" w:hAnsiTheme="minorHAnsi" w:cstheme="minorHAnsi"/>
        </w:rPr>
      </w:pPr>
    </w:p>
    <w:p w14:paraId="51250753" w14:textId="77777777" w:rsidR="00C14A49" w:rsidRPr="004F1440" w:rsidRDefault="00C14A49" w:rsidP="00C14A49">
      <w:pPr>
        <w:pStyle w:val="ListParagraph"/>
        <w:numPr>
          <w:ilvl w:val="0"/>
          <w:numId w:val="11"/>
        </w:numPr>
        <w:rPr>
          <w:rFonts w:asciiTheme="minorHAnsi" w:eastAsia="Calibri" w:hAnsiTheme="minorHAnsi" w:cstheme="minorHAnsi"/>
        </w:rPr>
      </w:pPr>
      <w:r w:rsidRPr="004F1440">
        <w:rPr>
          <w:rFonts w:asciiTheme="minorHAnsi" w:eastAsia="Calibri" w:hAnsiTheme="minorHAnsi" w:cstheme="minorHAnsi"/>
        </w:rPr>
        <w:t xml:space="preserve">In the event of cancellation on the Saturday – the swim will be rearranged for </w:t>
      </w:r>
      <w:r w:rsidRPr="004F1440">
        <w:rPr>
          <w:rFonts w:asciiTheme="minorHAnsi" w:eastAsia="Calibri" w:hAnsiTheme="minorHAnsi" w:cstheme="minorHAnsi"/>
          <w:b/>
        </w:rPr>
        <w:t xml:space="preserve">Sunday </w:t>
      </w:r>
      <w:r>
        <w:rPr>
          <w:rFonts w:asciiTheme="minorHAnsi" w:eastAsia="Calibri" w:hAnsiTheme="minorHAnsi" w:cstheme="minorHAnsi"/>
          <w:b/>
        </w:rPr>
        <w:t>2</w:t>
      </w:r>
      <w:r w:rsidRPr="004F1440">
        <w:rPr>
          <w:rFonts w:asciiTheme="minorHAnsi" w:eastAsia="Calibri" w:hAnsiTheme="minorHAnsi" w:cstheme="minorHAnsi"/>
          <w:b/>
        </w:rPr>
        <w:t>6</w:t>
      </w:r>
      <w:r w:rsidRPr="004F1440">
        <w:rPr>
          <w:rFonts w:asciiTheme="minorHAnsi" w:eastAsia="Calibri" w:hAnsiTheme="minorHAnsi" w:cstheme="minorHAnsi"/>
          <w:b/>
          <w:vertAlign w:val="superscript"/>
        </w:rPr>
        <w:t>th</w:t>
      </w:r>
      <w:r w:rsidRPr="004F1440">
        <w:rPr>
          <w:rFonts w:asciiTheme="minorHAnsi" w:eastAsia="Calibri" w:hAnsiTheme="minorHAnsi" w:cstheme="minorHAnsi"/>
          <w:b/>
        </w:rPr>
        <w:t xml:space="preserve"> July 202</w:t>
      </w:r>
      <w:r>
        <w:rPr>
          <w:rFonts w:asciiTheme="minorHAnsi" w:eastAsia="Calibri" w:hAnsiTheme="minorHAnsi" w:cstheme="minorHAnsi"/>
          <w:b/>
        </w:rPr>
        <w:t>6</w:t>
      </w:r>
      <w:r w:rsidRPr="004F1440">
        <w:rPr>
          <w:rFonts w:asciiTheme="minorHAnsi" w:eastAsia="Calibri" w:hAnsiTheme="minorHAnsi" w:cstheme="minorHAnsi"/>
        </w:rPr>
        <w:t>.</w:t>
      </w:r>
    </w:p>
    <w:p w14:paraId="1496CCC1" w14:textId="77777777" w:rsidR="00C14A49" w:rsidRPr="00852DCC" w:rsidRDefault="00C14A49" w:rsidP="00C14A49">
      <w:pPr>
        <w:spacing w:before="6" w:line="280" w:lineRule="exact"/>
        <w:rPr>
          <w:rFonts w:asciiTheme="minorHAnsi" w:hAnsiTheme="minorHAnsi" w:cstheme="minorHAnsi"/>
        </w:rPr>
      </w:pPr>
    </w:p>
    <w:p w14:paraId="7839B42B" w14:textId="77777777" w:rsidR="00C14A49" w:rsidRPr="004F1440" w:rsidRDefault="00C14A49" w:rsidP="00C14A49">
      <w:pPr>
        <w:pStyle w:val="ListParagraph"/>
        <w:numPr>
          <w:ilvl w:val="0"/>
          <w:numId w:val="11"/>
        </w:numPr>
        <w:tabs>
          <w:tab w:val="left" w:pos="820"/>
        </w:tabs>
        <w:ind w:right="167"/>
        <w:rPr>
          <w:rFonts w:asciiTheme="minorHAnsi" w:eastAsia="Calibri" w:hAnsiTheme="minorHAnsi" w:cstheme="minorHAnsi"/>
        </w:rPr>
      </w:pPr>
      <w:r w:rsidRPr="004F1440">
        <w:rPr>
          <w:rFonts w:asciiTheme="minorHAnsi" w:eastAsia="Calibri" w:hAnsiTheme="minorHAnsi" w:cstheme="minorHAnsi"/>
        </w:rPr>
        <w:t xml:space="preserve">Swimmers should be aware that they will be in the sea for up to or more than an hour and will be travelling across to Hurst Castle in an exposed cruiser. </w:t>
      </w:r>
      <w:r w:rsidRPr="004F1440">
        <w:rPr>
          <w:rFonts w:asciiTheme="minorHAnsi" w:eastAsia="Calibri" w:hAnsiTheme="minorHAnsi" w:cstheme="minorHAnsi"/>
          <w:b/>
        </w:rPr>
        <w:t>Hypothermia is therefore a serious and genuine concern</w:t>
      </w:r>
      <w:r w:rsidRPr="004F1440">
        <w:rPr>
          <w:rFonts w:asciiTheme="minorHAnsi" w:eastAsia="Calibri" w:hAnsiTheme="minorHAnsi" w:cstheme="minorHAnsi"/>
        </w:rPr>
        <w:t xml:space="preserve">. </w:t>
      </w:r>
    </w:p>
    <w:p w14:paraId="58C1CE54" w14:textId="77777777" w:rsidR="00C14A49" w:rsidRPr="00852DCC" w:rsidRDefault="00C14A49" w:rsidP="00C14A49">
      <w:pPr>
        <w:tabs>
          <w:tab w:val="left" w:pos="820"/>
        </w:tabs>
        <w:ind w:left="464" w:right="167"/>
        <w:rPr>
          <w:rFonts w:asciiTheme="minorHAnsi" w:eastAsia="Calibri" w:hAnsiTheme="minorHAnsi" w:cstheme="minorHAnsi"/>
        </w:rPr>
      </w:pPr>
    </w:p>
    <w:p w14:paraId="1E155E56" w14:textId="77777777" w:rsidR="00C14A49" w:rsidRPr="00852DCC" w:rsidRDefault="00C14A49" w:rsidP="00C14A49">
      <w:pPr>
        <w:pStyle w:val="ListParagraph"/>
        <w:numPr>
          <w:ilvl w:val="0"/>
          <w:numId w:val="11"/>
        </w:numPr>
        <w:tabs>
          <w:tab w:val="left" w:pos="820"/>
        </w:tabs>
        <w:ind w:right="167"/>
        <w:rPr>
          <w:rFonts w:asciiTheme="minorHAnsi" w:hAnsiTheme="minorHAnsi" w:cstheme="minorHAnsi"/>
        </w:rPr>
      </w:pPr>
      <w:r w:rsidRPr="00852DCC">
        <w:rPr>
          <w:rFonts w:asciiTheme="minorHAnsi" w:eastAsia="Calibri" w:hAnsiTheme="minorHAnsi" w:cstheme="minorHAnsi"/>
        </w:rPr>
        <w:t>Swimmers are required to wear either a wet suit or at the minimum, a rash vest or shorty which aids insulation of vital organs. No swimmer will be allowed to participate unless they comply with this rule.</w:t>
      </w:r>
    </w:p>
    <w:p w14:paraId="34D0B959" w14:textId="77777777" w:rsidR="00C14A49" w:rsidRPr="00852DCC" w:rsidRDefault="00C14A49" w:rsidP="00C14A49">
      <w:pPr>
        <w:pStyle w:val="ListParagraph"/>
        <w:rPr>
          <w:rFonts w:asciiTheme="minorHAnsi" w:eastAsia="Calibri" w:hAnsiTheme="minorHAnsi" w:cstheme="minorHAnsi"/>
        </w:rPr>
      </w:pPr>
    </w:p>
    <w:p w14:paraId="46635656" w14:textId="77777777" w:rsidR="00C14A49" w:rsidRPr="00852DCC" w:rsidRDefault="00C14A49" w:rsidP="00C14A49">
      <w:pPr>
        <w:pStyle w:val="ListParagraph"/>
        <w:numPr>
          <w:ilvl w:val="0"/>
          <w:numId w:val="11"/>
        </w:numPr>
        <w:tabs>
          <w:tab w:val="left" w:pos="820"/>
        </w:tabs>
        <w:spacing w:before="6" w:line="280" w:lineRule="exact"/>
        <w:ind w:right="167"/>
        <w:rPr>
          <w:rFonts w:asciiTheme="minorHAnsi" w:hAnsiTheme="minorHAnsi" w:cstheme="minorHAnsi"/>
        </w:rPr>
      </w:pPr>
      <w:r w:rsidRPr="00852DCC">
        <w:rPr>
          <w:rFonts w:asciiTheme="minorHAnsi" w:eastAsia="Calibri" w:hAnsiTheme="minorHAnsi" w:cstheme="minorHAnsi"/>
        </w:rPr>
        <w:t>Swimmers should also be sure to have warm clothing to change into at Colwell Bay.</w:t>
      </w:r>
    </w:p>
    <w:p w14:paraId="6BF3F443" w14:textId="77777777" w:rsidR="00C14A49" w:rsidRPr="00852DCC" w:rsidRDefault="00C14A49" w:rsidP="00C14A49">
      <w:pPr>
        <w:pStyle w:val="ListParagraph"/>
        <w:tabs>
          <w:tab w:val="left" w:pos="820"/>
        </w:tabs>
        <w:spacing w:before="6" w:line="280" w:lineRule="exact"/>
        <w:ind w:left="839" w:right="167"/>
        <w:rPr>
          <w:rFonts w:asciiTheme="minorHAnsi" w:hAnsiTheme="minorHAnsi" w:cstheme="minorHAnsi"/>
        </w:rPr>
      </w:pPr>
    </w:p>
    <w:p w14:paraId="08EE9213" w14:textId="77777777" w:rsidR="00C14A49" w:rsidRPr="004F1440" w:rsidRDefault="00C14A49" w:rsidP="00C14A49">
      <w:pPr>
        <w:pStyle w:val="ListParagraph"/>
        <w:numPr>
          <w:ilvl w:val="0"/>
          <w:numId w:val="11"/>
        </w:numPr>
        <w:rPr>
          <w:rFonts w:asciiTheme="minorHAnsi" w:eastAsia="Calibri" w:hAnsiTheme="minorHAnsi" w:cstheme="minorHAnsi"/>
        </w:rPr>
      </w:pPr>
      <w:r w:rsidRPr="004F1440">
        <w:rPr>
          <w:rFonts w:asciiTheme="minorHAnsi" w:eastAsia="Calibri" w:hAnsiTheme="minorHAnsi" w:cstheme="minorHAnsi"/>
        </w:rPr>
        <w:t xml:space="preserve">Swimmers will be provided with a </w:t>
      </w:r>
      <w:proofErr w:type="spellStart"/>
      <w:r w:rsidRPr="004F1440">
        <w:rPr>
          <w:rFonts w:asciiTheme="minorHAnsi" w:eastAsia="Calibri" w:hAnsiTheme="minorHAnsi" w:cstheme="minorHAnsi"/>
        </w:rPr>
        <w:t>coloured</w:t>
      </w:r>
      <w:proofErr w:type="spellEnd"/>
      <w:r w:rsidRPr="004F1440">
        <w:rPr>
          <w:rFonts w:asciiTheme="minorHAnsi" w:eastAsia="Calibri" w:hAnsiTheme="minorHAnsi" w:cstheme="minorHAnsi"/>
        </w:rPr>
        <w:t xml:space="preserve"> swimming hat which they must wear.</w:t>
      </w:r>
    </w:p>
    <w:p w14:paraId="43668D63" w14:textId="77777777" w:rsidR="00C14A49" w:rsidRPr="00852DCC" w:rsidRDefault="00C14A49" w:rsidP="00C14A49">
      <w:pPr>
        <w:spacing w:line="200" w:lineRule="exact"/>
        <w:rPr>
          <w:rFonts w:asciiTheme="minorHAnsi" w:hAnsiTheme="minorHAnsi" w:cstheme="minorHAnsi"/>
        </w:rPr>
      </w:pPr>
    </w:p>
    <w:p w14:paraId="504AE86E" w14:textId="77777777" w:rsidR="00C14A49" w:rsidRPr="004F1440" w:rsidRDefault="00C14A49" w:rsidP="00C14A49">
      <w:pPr>
        <w:pStyle w:val="ListParagraph"/>
        <w:numPr>
          <w:ilvl w:val="0"/>
          <w:numId w:val="11"/>
        </w:numPr>
        <w:rPr>
          <w:rFonts w:asciiTheme="minorHAnsi" w:eastAsia="Calibri" w:hAnsiTheme="minorHAnsi" w:cstheme="minorHAnsi"/>
        </w:rPr>
      </w:pPr>
      <w:r w:rsidRPr="004F1440">
        <w:rPr>
          <w:rFonts w:asciiTheme="minorHAnsi" w:eastAsia="Calibri" w:hAnsiTheme="minorHAnsi" w:cstheme="minorHAnsi"/>
        </w:rPr>
        <w:t>The swim is a 1.3 mile crossing of the Solent starting at Hurst Point and ending at Colwell Bay, Isle of Wight.</w:t>
      </w:r>
    </w:p>
    <w:p w14:paraId="64C39927" w14:textId="77777777" w:rsidR="00C14A49" w:rsidRPr="00852DCC" w:rsidRDefault="00C14A49" w:rsidP="00C14A49">
      <w:pPr>
        <w:spacing w:line="200" w:lineRule="exact"/>
        <w:rPr>
          <w:rFonts w:asciiTheme="minorHAnsi" w:hAnsiTheme="minorHAnsi" w:cstheme="minorHAnsi"/>
        </w:rPr>
      </w:pPr>
    </w:p>
    <w:p w14:paraId="3ED75B2A" w14:textId="77777777" w:rsidR="00C14A49" w:rsidRPr="004F1440" w:rsidRDefault="00C14A49" w:rsidP="00C14A49">
      <w:pPr>
        <w:pStyle w:val="ListParagraph"/>
        <w:numPr>
          <w:ilvl w:val="0"/>
          <w:numId w:val="11"/>
        </w:numPr>
        <w:tabs>
          <w:tab w:val="left" w:pos="820"/>
        </w:tabs>
        <w:spacing w:line="240" w:lineRule="exact"/>
        <w:ind w:right="637"/>
        <w:rPr>
          <w:rFonts w:asciiTheme="minorHAnsi" w:eastAsia="Calibri" w:hAnsiTheme="minorHAnsi" w:cstheme="minorHAnsi"/>
        </w:rPr>
      </w:pPr>
      <w:r w:rsidRPr="004F1440">
        <w:rPr>
          <w:rFonts w:asciiTheme="minorHAnsi" w:eastAsia="Calibri" w:hAnsiTheme="minorHAnsi" w:cstheme="minorHAnsi"/>
        </w:rPr>
        <w:t>The swim is not a race. Swimmers will be paired with a swimmer of a similar speed and will be expected to stay together with the kayaker allotted to them.</w:t>
      </w:r>
    </w:p>
    <w:p w14:paraId="66D1269C" w14:textId="77777777" w:rsidR="00C14A49" w:rsidRPr="00852DCC" w:rsidRDefault="00C14A49" w:rsidP="00C14A49">
      <w:pPr>
        <w:spacing w:line="200" w:lineRule="exact"/>
        <w:rPr>
          <w:rFonts w:asciiTheme="minorHAnsi" w:hAnsiTheme="minorHAnsi" w:cstheme="minorHAnsi"/>
        </w:rPr>
      </w:pPr>
    </w:p>
    <w:p w14:paraId="00C30C09" w14:textId="77777777" w:rsidR="00C14A49" w:rsidRPr="00852DCC" w:rsidRDefault="00C14A49" w:rsidP="00C14A49">
      <w:pPr>
        <w:pStyle w:val="ListParagraph"/>
        <w:numPr>
          <w:ilvl w:val="0"/>
          <w:numId w:val="11"/>
        </w:numPr>
        <w:rPr>
          <w:rFonts w:asciiTheme="minorHAnsi" w:eastAsia="Calibri" w:hAnsiTheme="minorHAnsi" w:cstheme="minorHAnsi"/>
        </w:rPr>
      </w:pPr>
      <w:r w:rsidRPr="00852DCC">
        <w:rPr>
          <w:rFonts w:asciiTheme="minorHAnsi" w:eastAsia="Calibri" w:hAnsiTheme="minorHAnsi" w:cstheme="minorHAnsi"/>
        </w:rPr>
        <w:t>All swimmers must be aged 18 years or over on the date of the swim</w:t>
      </w:r>
    </w:p>
    <w:p w14:paraId="55B1752F" w14:textId="77777777" w:rsidR="00C14A49" w:rsidRPr="00852DCC" w:rsidRDefault="00C14A49" w:rsidP="00C14A49">
      <w:pPr>
        <w:rPr>
          <w:rFonts w:asciiTheme="minorHAnsi" w:eastAsia="Calibri" w:hAnsiTheme="minorHAnsi" w:cstheme="minorHAnsi"/>
        </w:rPr>
      </w:pPr>
    </w:p>
    <w:p w14:paraId="13E96398" w14:textId="330CB1D2" w:rsidR="00C14A49" w:rsidRPr="004F1440" w:rsidRDefault="00C14A49" w:rsidP="00C14A49">
      <w:pPr>
        <w:pStyle w:val="ListParagraph"/>
        <w:numPr>
          <w:ilvl w:val="0"/>
          <w:numId w:val="11"/>
        </w:numPr>
        <w:rPr>
          <w:rFonts w:asciiTheme="minorHAnsi" w:eastAsia="Calibri" w:hAnsiTheme="minorHAnsi" w:cstheme="minorHAnsi"/>
        </w:rPr>
      </w:pPr>
      <w:r w:rsidRPr="004F1440">
        <w:rPr>
          <w:rFonts w:asciiTheme="minorHAnsi" w:eastAsia="Calibri" w:hAnsiTheme="minorHAnsi" w:cstheme="minorHAnsi"/>
        </w:rPr>
        <w:t xml:space="preserve">It is </w:t>
      </w:r>
      <w:r>
        <w:rPr>
          <w:rFonts w:asciiTheme="minorHAnsi" w:eastAsia="Calibri" w:hAnsiTheme="minorHAnsi" w:cstheme="minorHAnsi"/>
        </w:rPr>
        <w:t>compulsory</w:t>
      </w:r>
      <w:r w:rsidRPr="004F1440">
        <w:rPr>
          <w:rFonts w:asciiTheme="minorHAnsi" w:eastAsia="Calibri" w:hAnsiTheme="minorHAnsi" w:cstheme="minorHAnsi"/>
        </w:rPr>
        <w:t xml:space="preserve"> that swimmers use a swim buoy/tow float on the day and</w:t>
      </w:r>
      <w:r w:rsidR="007F48D1">
        <w:rPr>
          <w:rFonts w:asciiTheme="minorHAnsi" w:eastAsia="Calibri" w:hAnsiTheme="minorHAnsi" w:cstheme="minorHAnsi"/>
        </w:rPr>
        <w:t xml:space="preserve"> </w:t>
      </w:r>
      <w:r w:rsidR="00285ECB">
        <w:rPr>
          <w:rFonts w:asciiTheme="minorHAnsi" w:eastAsia="Calibri" w:hAnsiTheme="minorHAnsi" w:cstheme="minorHAnsi"/>
        </w:rPr>
        <w:t xml:space="preserve">we </w:t>
      </w:r>
      <w:r w:rsidR="007F48D1">
        <w:rPr>
          <w:rFonts w:asciiTheme="minorHAnsi" w:eastAsia="Calibri" w:hAnsiTheme="minorHAnsi" w:cstheme="minorHAnsi"/>
        </w:rPr>
        <w:t>encourage you to use one</w:t>
      </w:r>
      <w:r w:rsidRPr="004F1440">
        <w:rPr>
          <w:rFonts w:asciiTheme="minorHAnsi" w:eastAsia="Calibri" w:hAnsiTheme="minorHAnsi" w:cstheme="minorHAnsi"/>
        </w:rPr>
        <w:t xml:space="preserve"> whilst training in the sea. </w:t>
      </w:r>
    </w:p>
    <w:p w14:paraId="7B9E8326" w14:textId="77777777" w:rsidR="00C14A49" w:rsidRPr="00852DCC" w:rsidRDefault="00C14A49" w:rsidP="00C14A49">
      <w:pPr>
        <w:rPr>
          <w:rFonts w:asciiTheme="minorHAnsi" w:eastAsia="Calibri" w:hAnsiTheme="minorHAnsi" w:cstheme="minorHAnsi"/>
        </w:rPr>
      </w:pPr>
    </w:p>
    <w:p w14:paraId="0B1A4D35" w14:textId="77777777" w:rsidR="00C14A49" w:rsidRPr="004F1440" w:rsidRDefault="00C14A49" w:rsidP="00C14A49">
      <w:pPr>
        <w:pStyle w:val="ListParagraph"/>
        <w:numPr>
          <w:ilvl w:val="0"/>
          <w:numId w:val="11"/>
        </w:numPr>
        <w:rPr>
          <w:rFonts w:asciiTheme="minorHAnsi" w:eastAsia="Calibri" w:hAnsiTheme="minorHAnsi" w:cstheme="minorHAnsi"/>
        </w:rPr>
      </w:pPr>
      <w:r w:rsidRPr="004F1440">
        <w:rPr>
          <w:rFonts w:asciiTheme="minorHAnsi" w:eastAsia="Calibri" w:hAnsiTheme="minorHAnsi" w:cstheme="minorHAnsi"/>
        </w:rPr>
        <w:t xml:space="preserve">Communication will be via email. Regular updates and messages will be sent before the event. Swimmers </w:t>
      </w:r>
      <w:r w:rsidRPr="004F1440">
        <w:rPr>
          <w:rFonts w:asciiTheme="minorHAnsi" w:eastAsia="Calibri" w:hAnsiTheme="minorHAnsi" w:cstheme="minorHAnsi"/>
          <w:b/>
        </w:rPr>
        <w:t>MUST</w:t>
      </w:r>
      <w:r w:rsidRPr="004F1440">
        <w:rPr>
          <w:rFonts w:asciiTheme="minorHAnsi" w:eastAsia="Calibri" w:hAnsiTheme="minorHAnsi" w:cstheme="minorHAnsi"/>
        </w:rPr>
        <w:t xml:space="preserve"> ensure they are able to access these and take note of them.</w:t>
      </w:r>
    </w:p>
    <w:p w14:paraId="0B109C3C" w14:textId="77777777" w:rsidR="00C14A49" w:rsidRPr="00852DCC" w:rsidRDefault="00C14A49" w:rsidP="00C14A49">
      <w:pPr>
        <w:spacing w:line="200" w:lineRule="exact"/>
        <w:rPr>
          <w:rFonts w:asciiTheme="minorHAnsi" w:hAnsiTheme="minorHAnsi" w:cstheme="minorHAnsi"/>
        </w:rPr>
      </w:pPr>
    </w:p>
    <w:p w14:paraId="17466332" w14:textId="77777777" w:rsidR="00C14A49" w:rsidRPr="004F1440" w:rsidRDefault="00C14A49" w:rsidP="00C14A49">
      <w:pPr>
        <w:pStyle w:val="ListParagraph"/>
        <w:numPr>
          <w:ilvl w:val="0"/>
          <w:numId w:val="11"/>
        </w:numPr>
        <w:tabs>
          <w:tab w:val="left" w:pos="820"/>
        </w:tabs>
        <w:ind w:right="101"/>
        <w:rPr>
          <w:rFonts w:asciiTheme="minorHAnsi" w:eastAsia="Calibri" w:hAnsiTheme="minorHAnsi" w:cstheme="minorHAnsi"/>
        </w:rPr>
      </w:pPr>
      <w:r w:rsidRPr="004F1440">
        <w:rPr>
          <w:rFonts w:asciiTheme="minorHAnsi" w:eastAsia="Calibri" w:hAnsiTheme="minorHAnsi" w:cstheme="minorHAnsi"/>
        </w:rPr>
        <w:t xml:space="preserve">Start time is crucial and dependent upon tides. Late comers at Yarmouth will not be waited for. Under no circumstances should swimmers attempt the swim unless they have been registered by the </w:t>
      </w:r>
      <w:proofErr w:type="spellStart"/>
      <w:r w:rsidRPr="004F1440">
        <w:rPr>
          <w:rFonts w:asciiTheme="minorHAnsi" w:eastAsia="Calibri" w:hAnsiTheme="minorHAnsi" w:cstheme="minorHAnsi"/>
        </w:rPr>
        <w:t>organisers</w:t>
      </w:r>
      <w:proofErr w:type="spellEnd"/>
      <w:r w:rsidRPr="004F1440">
        <w:rPr>
          <w:rFonts w:asciiTheme="minorHAnsi" w:eastAsia="Calibri" w:hAnsiTheme="minorHAnsi" w:cstheme="minorHAnsi"/>
        </w:rPr>
        <w:t>.</w:t>
      </w:r>
    </w:p>
    <w:p w14:paraId="02582DE4" w14:textId="77777777" w:rsidR="00C14A49" w:rsidRPr="00852DCC" w:rsidRDefault="00C14A49" w:rsidP="00C14A49">
      <w:pPr>
        <w:tabs>
          <w:tab w:val="left" w:pos="820"/>
        </w:tabs>
        <w:ind w:left="824" w:right="1123" w:hanging="360"/>
        <w:rPr>
          <w:rFonts w:asciiTheme="minorHAnsi" w:eastAsia="Calibri" w:hAnsiTheme="minorHAnsi" w:cstheme="minorHAnsi"/>
        </w:rPr>
      </w:pPr>
    </w:p>
    <w:p w14:paraId="0BE52433" w14:textId="77777777" w:rsidR="00C14A49" w:rsidRPr="004F1440" w:rsidRDefault="00C14A49" w:rsidP="00C14A49">
      <w:pPr>
        <w:pStyle w:val="ListParagraph"/>
        <w:numPr>
          <w:ilvl w:val="0"/>
          <w:numId w:val="11"/>
        </w:numPr>
        <w:tabs>
          <w:tab w:val="left" w:pos="820"/>
        </w:tabs>
        <w:ind w:right="-40"/>
        <w:rPr>
          <w:rFonts w:asciiTheme="minorHAnsi" w:eastAsia="Calibri" w:hAnsiTheme="minorHAnsi" w:cstheme="minorHAnsi"/>
        </w:rPr>
      </w:pPr>
      <w:proofErr w:type="spellStart"/>
      <w:r w:rsidRPr="004F1440">
        <w:rPr>
          <w:rFonts w:asciiTheme="minorHAnsi" w:eastAsia="Calibri" w:hAnsiTheme="minorHAnsi" w:cstheme="minorHAnsi"/>
        </w:rPr>
        <w:t>Organisers</w:t>
      </w:r>
      <w:proofErr w:type="spellEnd"/>
      <w:r w:rsidRPr="004F1440">
        <w:rPr>
          <w:rFonts w:asciiTheme="minorHAnsi" w:eastAsia="Calibri" w:hAnsiTheme="minorHAnsi" w:cstheme="minorHAnsi"/>
        </w:rPr>
        <w:t xml:space="preserve"> will not provide transport between venues on the Isle of Wight for swimmers or their supporters.</w:t>
      </w:r>
    </w:p>
    <w:p w14:paraId="70AA7DFC" w14:textId="77777777" w:rsidR="00C14A49" w:rsidRPr="00852DCC" w:rsidRDefault="00C14A49" w:rsidP="00C14A49">
      <w:pPr>
        <w:tabs>
          <w:tab w:val="left" w:pos="820"/>
        </w:tabs>
        <w:ind w:left="824" w:right="1123" w:hanging="360"/>
        <w:rPr>
          <w:rFonts w:asciiTheme="minorHAnsi" w:eastAsia="Calibri" w:hAnsiTheme="minorHAnsi" w:cstheme="minorHAnsi"/>
        </w:rPr>
      </w:pPr>
    </w:p>
    <w:p w14:paraId="57B02BFD" w14:textId="77777777" w:rsidR="00C14A49" w:rsidRPr="004F1440" w:rsidRDefault="00C14A49" w:rsidP="00C14A49">
      <w:pPr>
        <w:pStyle w:val="ListParagraph"/>
        <w:numPr>
          <w:ilvl w:val="0"/>
          <w:numId w:val="11"/>
        </w:numPr>
        <w:tabs>
          <w:tab w:val="left" w:pos="820"/>
        </w:tabs>
        <w:ind w:right="101"/>
        <w:rPr>
          <w:rFonts w:asciiTheme="minorHAnsi" w:eastAsia="Calibri" w:hAnsiTheme="minorHAnsi" w:cstheme="minorHAnsi"/>
        </w:rPr>
      </w:pPr>
      <w:r w:rsidRPr="004F1440">
        <w:rPr>
          <w:rFonts w:asciiTheme="minorHAnsi" w:eastAsia="Calibri" w:hAnsiTheme="minorHAnsi" w:cstheme="minorHAnsi"/>
        </w:rPr>
        <w:t xml:space="preserve">Swimmers are expected to make appropriate personal arrangements on the day. </w:t>
      </w:r>
      <w:proofErr w:type="spellStart"/>
      <w:r w:rsidRPr="004F1440">
        <w:rPr>
          <w:rFonts w:asciiTheme="minorHAnsi" w:eastAsia="Calibri" w:hAnsiTheme="minorHAnsi" w:cstheme="minorHAnsi"/>
        </w:rPr>
        <w:t>Organisers</w:t>
      </w:r>
      <w:proofErr w:type="spellEnd"/>
      <w:r w:rsidRPr="004F1440">
        <w:rPr>
          <w:rFonts w:asciiTheme="minorHAnsi" w:eastAsia="Calibri" w:hAnsiTheme="minorHAnsi" w:cstheme="minorHAnsi"/>
        </w:rPr>
        <w:t xml:space="preserve"> will not take responsibility or otherwise supervise pets, children or other charges on the day. </w:t>
      </w:r>
    </w:p>
    <w:p w14:paraId="1C9478C8" w14:textId="77777777" w:rsidR="00C14A49" w:rsidRPr="00852DCC" w:rsidRDefault="00C14A49" w:rsidP="00C14A49">
      <w:pPr>
        <w:spacing w:line="240" w:lineRule="exact"/>
        <w:rPr>
          <w:rFonts w:asciiTheme="minorHAnsi" w:hAnsiTheme="minorHAnsi" w:cstheme="minorHAnsi"/>
        </w:rPr>
      </w:pPr>
    </w:p>
    <w:p w14:paraId="06EA4B67" w14:textId="77777777" w:rsidR="00C14A49" w:rsidRPr="00852DCC" w:rsidRDefault="00C14A49" w:rsidP="00C14A49">
      <w:pPr>
        <w:spacing w:before="23" w:line="220" w:lineRule="exact"/>
        <w:ind w:left="104"/>
        <w:rPr>
          <w:rFonts w:asciiTheme="minorHAnsi" w:eastAsia="Calibri" w:hAnsiTheme="minorHAnsi" w:cstheme="minorHAnsi"/>
        </w:rPr>
      </w:pPr>
      <w:r w:rsidRPr="00852DCC">
        <w:rPr>
          <w:rFonts w:asciiTheme="minorHAnsi" w:eastAsia="Calibri" w:hAnsiTheme="minorHAnsi" w:cstheme="minorHAnsi"/>
          <w:b/>
          <w:u w:val="single" w:color="000000"/>
        </w:rPr>
        <w:t>Prerequisite</w:t>
      </w:r>
      <w:r w:rsidRPr="00852DCC">
        <w:rPr>
          <w:rFonts w:asciiTheme="minorHAnsi" w:hAnsiTheme="minorHAnsi" w:cstheme="minorHAnsi"/>
          <w:u w:val="single" w:color="000000"/>
        </w:rPr>
        <w:t xml:space="preserve"> </w:t>
      </w:r>
      <w:r w:rsidRPr="00852DCC">
        <w:rPr>
          <w:rFonts w:asciiTheme="minorHAnsi" w:eastAsia="Calibri" w:hAnsiTheme="minorHAnsi" w:cstheme="minorHAnsi"/>
          <w:b/>
          <w:u w:val="single" w:color="000000"/>
        </w:rPr>
        <w:t>Events</w:t>
      </w:r>
    </w:p>
    <w:p w14:paraId="655B717A" w14:textId="77777777" w:rsidR="00C14A49" w:rsidRPr="00852DCC" w:rsidRDefault="00C14A49" w:rsidP="00C14A49">
      <w:pPr>
        <w:spacing w:before="3" w:line="220" w:lineRule="exact"/>
        <w:rPr>
          <w:rFonts w:asciiTheme="minorHAnsi" w:hAnsiTheme="minorHAnsi" w:cstheme="minorHAnsi"/>
        </w:rPr>
      </w:pPr>
    </w:p>
    <w:p w14:paraId="001D44F8" w14:textId="77777777" w:rsidR="00C14A49" w:rsidRPr="00852DCC" w:rsidRDefault="00C14A49" w:rsidP="00C14A49">
      <w:pPr>
        <w:tabs>
          <w:tab w:val="left" w:pos="820"/>
        </w:tabs>
        <w:spacing w:before="24"/>
        <w:ind w:left="824" w:right="150" w:hanging="360"/>
        <w:jc w:val="both"/>
        <w:rPr>
          <w:rFonts w:asciiTheme="minorHAnsi" w:eastAsia="Calibri" w:hAnsiTheme="minorHAnsi" w:cstheme="minorHAnsi"/>
        </w:rPr>
      </w:pPr>
      <w:r w:rsidRPr="00852DCC">
        <w:rPr>
          <w:rFonts w:asciiTheme="minorHAnsi" w:eastAsia="Calibri" w:hAnsiTheme="minorHAnsi" w:cstheme="minorHAnsi"/>
        </w:rPr>
        <w:t>1.</w:t>
      </w:r>
      <w:r w:rsidRPr="00852DCC">
        <w:rPr>
          <w:rFonts w:asciiTheme="minorHAnsi" w:eastAsia="Calibri" w:hAnsiTheme="minorHAnsi" w:cstheme="minorHAnsi"/>
        </w:rPr>
        <w:tab/>
        <w:t>Swimmers will be given the opportunity to take part in two safety and training events in the sea at Colwell Bay before the event. These are not compulsory. However, if you do not attend, you will be required to provide evidence of your ability and sign a disclaimer to this effect. These will be on:</w:t>
      </w:r>
    </w:p>
    <w:p w14:paraId="7DEB83EE" w14:textId="77777777" w:rsidR="00C14A49" w:rsidRPr="00852DCC" w:rsidRDefault="00C14A49" w:rsidP="00C14A49">
      <w:pPr>
        <w:spacing w:before="4" w:line="240" w:lineRule="exact"/>
        <w:rPr>
          <w:rFonts w:asciiTheme="minorHAnsi" w:hAnsiTheme="minorHAnsi" w:cstheme="minorHAnsi"/>
        </w:rPr>
      </w:pPr>
    </w:p>
    <w:p w14:paraId="4F313740" w14:textId="77777777" w:rsidR="00C14A49" w:rsidRPr="00852DCC" w:rsidRDefault="00C14A49" w:rsidP="00C14A49">
      <w:pPr>
        <w:ind w:left="2720"/>
        <w:rPr>
          <w:rFonts w:asciiTheme="minorHAnsi" w:eastAsia="Calibri" w:hAnsiTheme="minorHAnsi" w:cstheme="minorHAnsi"/>
          <w:b/>
        </w:rPr>
      </w:pPr>
      <w:r w:rsidRPr="00852DCC">
        <w:rPr>
          <w:rFonts w:asciiTheme="minorHAnsi" w:eastAsia="Calibri" w:hAnsiTheme="minorHAnsi" w:cstheme="minorHAnsi"/>
          <w:b/>
        </w:rPr>
        <w:t xml:space="preserve">Sunday </w:t>
      </w:r>
      <w:r>
        <w:rPr>
          <w:rFonts w:asciiTheme="minorHAnsi" w:eastAsia="Calibri" w:hAnsiTheme="minorHAnsi" w:cstheme="minorHAnsi"/>
          <w:b/>
        </w:rPr>
        <w:t>28</w:t>
      </w:r>
      <w:r w:rsidRPr="00EC29A5">
        <w:rPr>
          <w:rFonts w:asciiTheme="minorHAnsi" w:eastAsia="Calibri" w:hAnsiTheme="minorHAnsi" w:cstheme="minorHAnsi"/>
          <w:b/>
          <w:vertAlign w:val="superscript"/>
        </w:rPr>
        <w:t>th</w:t>
      </w:r>
      <w:r>
        <w:rPr>
          <w:rFonts w:asciiTheme="minorHAnsi" w:eastAsia="Calibri" w:hAnsiTheme="minorHAnsi" w:cstheme="minorHAnsi"/>
          <w:b/>
        </w:rPr>
        <w:t xml:space="preserve"> </w:t>
      </w:r>
      <w:r w:rsidRPr="00852DCC">
        <w:rPr>
          <w:rFonts w:asciiTheme="minorHAnsi" w:eastAsia="Calibri" w:hAnsiTheme="minorHAnsi" w:cstheme="minorHAnsi"/>
          <w:b/>
        </w:rPr>
        <w:t xml:space="preserve">June </w:t>
      </w:r>
      <w:r>
        <w:rPr>
          <w:rFonts w:asciiTheme="minorHAnsi" w:eastAsia="Calibri" w:hAnsiTheme="minorHAnsi" w:cstheme="minorHAnsi"/>
          <w:b/>
        </w:rPr>
        <w:t xml:space="preserve">2026 </w:t>
      </w:r>
      <w:r w:rsidRPr="00852DCC">
        <w:rPr>
          <w:rFonts w:asciiTheme="minorHAnsi" w:eastAsia="Calibri" w:hAnsiTheme="minorHAnsi" w:cstheme="minorHAnsi"/>
          <w:b/>
        </w:rPr>
        <w:t>at 10:00</w:t>
      </w:r>
    </w:p>
    <w:p w14:paraId="2E2168CB" w14:textId="77777777" w:rsidR="00C14A49" w:rsidRPr="00852DCC" w:rsidRDefault="00C14A49" w:rsidP="00C14A49">
      <w:pPr>
        <w:ind w:left="2720"/>
        <w:rPr>
          <w:rFonts w:asciiTheme="minorHAnsi" w:eastAsia="Calibri" w:hAnsiTheme="minorHAnsi" w:cstheme="minorHAnsi"/>
          <w:b/>
        </w:rPr>
      </w:pPr>
      <w:r w:rsidRPr="00852DCC">
        <w:rPr>
          <w:rFonts w:asciiTheme="minorHAnsi" w:eastAsia="Calibri" w:hAnsiTheme="minorHAnsi" w:cstheme="minorHAnsi"/>
          <w:b/>
        </w:rPr>
        <w:t xml:space="preserve">Tuesday </w:t>
      </w:r>
      <w:r>
        <w:rPr>
          <w:rFonts w:asciiTheme="minorHAnsi" w:eastAsia="Calibri" w:hAnsiTheme="minorHAnsi" w:cstheme="minorHAnsi"/>
          <w:b/>
        </w:rPr>
        <w:t>7</w:t>
      </w:r>
      <w:r w:rsidRPr="00852DCC">
        <w:rPr>
          <w:rFonts w:asciiTheme="minorHAnsi" w:eastAsia="Calibri" w:hAnsiTheme="minorHAnsi" w:cstheme="minorHAnsi"/>
          <w:b/>
          <w:vertAlign w:val="superscript"/>
        </w:rPr>
        <w:t>th</w:t>
      </w:r>
      <w:r w:rsidRPr="00852DCC">
        <w:rPr>
          <w:rFonts w:asciiTheme="minorHAnsi" w:eastAsia="Calibri" w:hAnsiTheme="minorHAnsi" w:cstheme="minorHAnsi"/>
          <w:b/>
        </w:rPr>
        <w:t xml:space="preserve"> Ju</w:t>
      </w:r>
      <w:r>
        <w:rPr>
          <w:rFonts w:asciiTheme="minorHAnsi" w:eastAsia="Calibri" w:hAnsiTheme="minorHAnsi" w:cstheme="minorHAnsi"/>
          <w:b/>
        </w:rPr>
        <w:t>ly</w:t>
      </w:r>
      <w:r w:rsidRPr="00852DCC">
        <w:rPr>
          <w:rFonts w:asciiTheme="minorHAnsi" w:eastAsia="Calibri" w:hAnsiTheme="minorHAnsi" w:cstheme="minorHAnsi"/>
          <w:b/>
        </w:rPr>
        <w:t xml:space="preserve"> </w:t>
      </w:r>
      <w:r>
        <w:rPr>
          <w:rFonts w:asciiTheme="minorHAnsi" w:eastAsia="Calibri" w:hAnsiTheme="minorHAnsi" w:cstheme="minorHAnsi"/>
          <w:b/>
        </w:rPr>
        <w:t xml:space="preserve">2026 </w:t>
      </w:r>
      <w:r w:rsidRPr="00852DCC">
        <w:rPr>
          <w:rFonts w:asciiTheme="minorHAnsi" w:eastAsia="Calibri" w:hAnsiTheme="minorHAnsi" w:cstheme="minorHAnsi"/>
          <w:b/>
        </w:rPr>
        <w:t>at 18:30</w:t>
      </w:r>
    </w:p>
    <w:p w14:paraId="52BE05B8" w14:textId="77777777" w:rsidR="00C14A49" w:rsidRPr="00852DCC" w:rsidRDefault="00C14A49" w:rsidP="00C14A49">
      <w:pPr>
        <w:spacing w:before="5" w:line="240" w:lineRule="exact"/>
        <w:rPr>
          <w:rFonts w:asciiTheme="minorHAnsi" w:hAnsiTheme="minorHAnsi" w:cstheme="minorHAnsi"/>
        </w:rPr>
      </w:pPr>
    </w:p>
    <w:p w14:paraId="5EEE32BE" w14:textId="77777777" w:rsidR="00C14A49" w:rsidRPr="00852DCC" w:rsidRDefault="00C14A49" w:rsidP="00C14A49">
      <w:pPr>
        <w:tabs>
          <w:tab w:val="left" w:pos="820"/>
        </w:tabs>
        <w:ind w:left="824" w:right="69" w:hanging="360"/>
        <w:rPr>
          <w:rFonts w:asciiTheme="minorHAnsi" w:eastAsia="Calibri" w:hAnsiTheme="minorHAnsi" w:cstheme="minorHAnsi"/>
        </w:rPr>
      </w:pPr>
      <w:r w:rsidRPr="00852DCC">
        <w:rPr>
          <w:rFonts w:asciiTheme="minorHAnsi" w:eastAsia="Calibri" w:hAnsiTheme="minorHAnsi" w:cstheme="minorHAnsi"/>
        </w:rPr>
        <w:t>2.</w:t>
      </w:r>
      <w:r w:rsidRPr="00852DCC">
        <w:rPr>
          <w:rFonts w:asciiTheme="minorHAnsi" w:eastAsia="Calibri" w:hAnsiTheme="minorHAnsi" w:cstheme="minorHAnsi"/>
        </w:rPr>
        <w:tab/>
        <w:t>Please note that the rescue and recovery sessions are in the sea – you will be required to swim a short distance and be instructed in safety and survival (and then to demonstrate your capability).   You will be accompanied by kayakers. All swimmers including those who are experienced are urged to make every effort to attend these sessions.</w:t>
      </w:r>
    </w:p>
    <w:p w14:paraId="731D8720" w14:textId="77777777" w:rsidR="00C14A49" w:rsidRPr="00852DCC" w:rsidRDefault="00C14A49" w:rsidP="00C14A49">
      <w:pPr>
        <w:spacing w:before="19" w:line="260" w:lineRule="exact"/>
        <w:rPr>
          <w:rFonts w:asciiTheme="minorHAnsi" w:hAnsiTheme="minorHAnsi" w:cstheme="minorHAnsi"/>
        </w:rPr>
      </w:pPr>
    </w:p>
    <w:p w14:paraId="4ED5CA3D" w14:textId="77777777" w:rsidR="00C14A49" w:rsidRPr="00852DCC" w:rsidRDefault="00C14A49" w:rsidP="00C14A49">
      <w:pPr>
        <w:tabs>
          <w:tab w:val="left" w:pos="860"/>
        </w:tabs>
        <w:spacing w:line="240" w:lineRule="exact"/>
        <w:ind w:left="824" w:right="165" w:hanging="360"/>
        <w:rPr>
          <w:rFonts w:asciiTheme="minorHAnsi" w:hAnsiTheme="minorHAnsi" w:cstheme="minorHAnsi"/>
        </w:rPr>
      </w:pPr>
      <w:r w:rsidRPr="00852DCC">
        <w:rPr>
          <w:rFonts w:asciiTheme="minorHAnsi" w:eastAsia="Calibri" w:hAnsiTheme="minorHAnsi" w:cstheme="minorHAnsi"/>
        </w:rPr>
        <w:t>3.</w:t>
      </w:r>
      <w:r w:rsidRPr="00852DCC">
        <w:rPr>
          <w:rFonts w:asciiTheme="minorHAnsi" w:eastAsia="Calibri" w:hAnsiTheme="minorHAnsi" w:cstheme="minorHAnsi"/>
        </w:rPr>
        <w:tab/>
        <w:t xml:space="preserve">Swimmers will be required to provide evidence of their ability to swim 100 lengths of West Wight’s 25m Swimming Pool (or equivalent) on or before </w:t>
      </w:r>
      <w:r>
        <w:rPr>
          <w:rFonts w:asciiTheme="minorHAnsi" w:eastAsia="Calibri" w:hAnsiTheme="minorHAnsi" w:cstheme="minorHAnsi"/>
          <w:b/>
        </w:rPr>
        <w:t>13</w:t>
      </w:r>
      <w:r w:rsidRPr="00EC29A5">
        <w:rPr>
          <w:rFonts w:asciiTheme="minorHAnsi" w:eastAsia="Calibri" w:hAnsiTheme="minorHAnsi" w:cstheme="minorHAnsi"/>
          <w:b/>
          <w:vertAlign w:val="superscript"/>
        </w:rPr>
        <w:t>th</w:t>
      </w:r>
      <w:r>
        <w:rPr>
          <w:rFonts w:asciiTheme="minorHAnsi" w:eastAsia="Calibri" w:hAnsiTheme="minorHAnsi" w:cstheme="minorHAnsi"/>
          <w:b/>
        </w:rPr>
        <w:t xml:space="preserve"> June 2026</w:t>
      </w:r>
      <w:r w:rsidRPr="00852DCC">
        <w:rPr>
          <w:rFonts w:asciiTheme="minorHAnsi" w:eastAsia="Calibri" w:hAnsiTheme="minorHAnsi" w:cstheme="minorHAnsi"/>
          <w:b/>
        </w:rPr>
        <w:t xml:space="preserve">. </w:t>
      </w:r>
      <w:r w:rsidRPr="00852DCC">
        <w:rPr>
          <w:rFonts w:asciiTheme="minorHAnsi" w:eastAsia="Calibri" w:hAnsiTheme="minorHAnsi" w:cstheme="minorHAnsi"/>
        </w:rPr>
        <w:t xml:space="preserve">This should be timed and swimmers must demonstrate their ability to complete this in under 90 minutes. If you have not completed and submitted your 100 length time beforehand, you will be required to attend the pool and complete the distance on </w:t>
      </w:r>
      <w:r w:rsidRPr="00FE0DC9">
        <w:rPr>
          <w:rFonts w:asciiTheme="minorHAnsi" w:eastAsia="Calibri" w:hAnsiTheme="minorHAnsi" w:cstheme="minorHAnsi"/>
          <w:b/>
        </w:rPr>
        <w:t xml:space="preserve">Saturday </w:t>
      </w:r>
      <w:r>
        <w:rPr>
          <w:rFonts w:asciiTheme="minorHAnsi" w:eastAsia="Calibri" w:hAnsiTheme="minorHAnsi" w:cstheme="minorHAnsi"/>
          <w:b/>
        </w:rPr>
        <w:t>13</w:t>
      </w:r>
      <w:r w:rsidRPr="00FE0DC9">
        <w:rPr>
          <w:rFonts w:asciiTheme="minorHAnsi" w:eastAsia="Calibri" w:hAnsiTheme="minorHAnsi" w:cstheme="minorHAnsi"/>
          <w:b/>
          <w:vertAlign w:val="superscript"/>
        </w:rPr>
        <w:t>th</w:t>
      </w:r>
      <w:r>
        <w:rPr>
          <w:rFonts w:asciiTheme="minorHAnsi" w:eastAsia="Calibri" w:hAnsiTheme="minorHAnsi" w:cstheme="minorHAnsi"/>
          <w:b/>
        </w:rPr>
        <w:t xml:space="preserve"> June 2026 </w:t>
      </w:r>
      <w:r w:rsidRPr="00852DCC">
        <w:rPr>
          <w:rFonts w:asciiTheme="minorHAnsi" w:eastAsia="Calibri" w:hAnsiTheme="minorHAnsi" w:cstheme="minorHAnsi"/>
          <w:b/>
        </w:rPr>
        <w:t xml:space="preserve">at </w:t>
      </w:r>
      <w:r>
        <w:rPr>
          <w:rFonts w:asciiTheme="minorHAnsi" w:eastAsia="Calibri" w:hAnsiTheme="minorHAnsi" w:cstheme="minorHAnsi"/>
          <w:b/>
        </w:rPr>
        <w:t>15</w:t>
      </w:r>
      <w:r w:rsidRPr="00852DCC">
        <w:rPr>
          <w:rFonts w:asciiTheme="minorHAnsi" w:eastAsia="Calibri" w:hAnsiTheme="minorHAnsi" w:cstheme="minorHAnsi"/>
          <w:b/>
        </w:rPr>
        <w:t>:00</w:t>
      </w:r>
      <w:r w:rsidRPr="00852DCC">
        <w:rPr>
          <w:rFonts w:asciiTheme="minorHAnsi" w:eastAsia="Calibri" w:hAnsiTheme="minorHAnsi" w:cstheme="minorHAnsi"/>
        </w:rPr>
        <w:t xml:space="preserve">. Please indicate on your form whether you will be attending this session. </w:t>
      </w:r>
    </w:p>
    <w:p w14:paraId="7ABC6A7C" w14:textId="77777777" w:rsidR="00C14A49" w:rsidRPr="00852DCC" w:rsidRDefault="00C14A49" w:rsidP="00C14A49">
      <w:pPr>
        <w:spacing w:before="1" w:line="280" w:lineRule="exact"/>
        <w:rPr>
          <w:rFonts w:asciiTheme="minorHAnsi" w:hAnsiTheme="minorHAnsi" w:cstheme="minorHAnsi"/>
        </w:rPr>
      </w:pPr>
    </w:p>
    <w:p w14:paraId="294E1F91" w14:textId="77777777" w:rsidR="00C14A49" w:rsidRDefault="00C14A49" w:rsidP="00C14A49">
      <w:pPr>
        <w:spacing w:line="220" w:lineRule="exact"/>
        <w:ind w:left="104"/>
        <w:rPr>
          <w:rFonts w:asciiTheme="minorHAnsi" w:eastAsia="Calibri" w:hAnsiTheme="minorHAnsi" w:cstheme="minorHAnsi"/>
          <w:b/>
          <w:u w:val="single" w:color="000000"/>
        </w:rPr>
      </w:pPr>
    </w:p>
    <w:p w14:paraId="351DD5B8" w14:textId="77777777" w:rsidR="00C14A49" w:rsidRDefault="00C14A49" w:rsidP="00C14A49">
      <w:pPr>
        <w:spacing w:line="220" w:lineRule="exact"/>
        <w:ind w:left="104"/>
        <w:rPr>
          <w:rFonts w:asciiTheme="minorHAnsi" w:eastAsia="Calibri" w:hAnsiTheme="minorHAnsi" w:cstheme="minorHAnsi"/>
          <w:b/>
          <w:u w:val="single" w:color="000000"/>
        </w:rPr>
      </w:pPr>
    </w:p>
    <w:p w14:paraId="549CB7BA" w14:textId="57514B5E" w:rsidR="00C14A49" w:rsidRPr="00852DCC" w:rsidRDefault="00C14A49" w:rsidP="00C14A49">
      <w:pPr>
        <w:spacing w:line="220" w:lineRule="exact"/>
        <w:ind w:left="104"/>
        <w:rPr>
          <w:rFonts w:asciiTheme="minorHAnsi" w:eastAsia="Calibri" w:hAnsiTheme="minorHAnsi" w:cstheme="minorHAnsi"/>
        </w:rPr>
      </w:pPr>
      <w:r w:rsidRPr="00852DCC">
        <w:rPr>
          <w:rFonts w:asciiTheme="minorHAnsi" w:eastAsia="Calibri" w:hAnsiTheme="minorHAnsi" w:cstheme="minorHAnsi"/>
          <w:b/>
          <w:u w:val="single" w:color="000000"/>
        </w:rPr>
        <w:lastRenderedPageBreak/>
        <w:t>Safety</w:t>
      </w:r>
      <w:r w:rsidRPr="00852DCC">
        <w:rPr>
          <w:rFonts w:asciiTheme="minorHAnsi" w:hAnsiTheme="minorHAnsi" w:cstheme="minorHAnsi"/>
          <w:u w:val="single" w:color="000000"/>
        </w:rPr>
        <w:t xml:space="preserve"> </w:t>
      </w:r>
      <w:r w:rsidRPr="00852DCC">
        <w:rPr>
          <w:rFonts w:asciiTheme="minorHAnsi" w:eastAsia="Calibri" w:hAnsiTheme="minorHAnsi" w:cstheme="minorHAnsi"/>
          <w:b/>
          <w:u w:val="single" w:color="000000"/>
        </w:rPr>
        <w:t>Briefing</w:t>
      </w:r>
    </w:p>
    <w:p w14:paraId="1B414A24" w14:textId="77777777" w:rsidR="00C14A49" w:rsidRPr="00852DCC" w:rsidRDefault="00C14A49" w:rsidP="00C14A49">
      <w:pPr>
        <w:spacing w:before="23"/>
        <w:rPr>
          <w:rFonts w:asciiTheme="minorHAnsi" w:hAnsiTheme="minorHAnsi" w:cstheme="minorHAnsi"/>
        </w:rPr>
      </w:pPr>
    </w:p>
    <w:p w14:paraId="32C60C50" w14:textId="77777777" w:rsidR="00C14A49" w:rsidRPr="00852DCC" w:rsidRDefault="00C14A49" w:rsidP="00C14A49">
      <w:pPr>
        <w:spacing w:before="23"/>
        <w:rPr>
          <w:rFonts w:asciiTheme="minorHAnsi" w:eastAsia="Calibri" w:hAnsiTheme="minorHAnsi" w:cstheme="minorHAnsi"/>
          <w:b/>
        </w:rPr>
      </w:pPr>
      <w:r w:rsidRPr="00852DCC">
        <w:rPr>
          <w:rFonts w:asciiTheme="minorHAnsi" w:eastAsia="Calibri" w:hAnsiTheme="minorHAnsi" w:cstheme="minorHAnsi"/>
          <w:b/>
        </w:rPr>
        <w:t xml:space="preserve">All swimmers must attend the pre-event safety briefing at West Wight Sports &amp; Community Centre on </w:t>
      </w:r>
      <w:r w:rsidRPr="00FE0DC9">
        <w:rPr>
          <w:rFonts w:asciiTheme="minorHAnsi" w:eastAsia="Calibri" w:hAnsiTheme="minorHAnsi" w:cstheme="minorHAnsi"/>
          <w:b/>
        </w:rPr>
        <w:t>Friday 24th July 2026</w:t>
      </w:r>
      <w:r>
        <w:rPr>
          <w:rFonts w:asciiTheme="minorHAnsi" w:eastAsia="Calibri" w:hAnsiTheme="minorHAnsi" w:cstheme="minorHAnsi"/>
          <w:b/>
        </w:rPr>
        <w:t xml:space="preserve"> </w:t>
      </w:r>
      <w:r w:rsidRPr="00852DCC">
        <w:rPr>
          <w:rFonts w:asciiTheme="minorHAnsi" w:eastAsia="Calibri" w:hAnsiTheme="minorHAnsi" w:cstheme="minorHAnsi"/>
          <w:b/>
        </w:rPr>
        <w:t>at 1900. This is compulsory and non-attendance will result in swimmers not being able to take part in the swim.</w:t>
      </w:r>
    </w:p>
    <w:p w14:paraId="72D32C9B" w14:textId="77777777" w:rsidR="00C14A49" w:rsidRPr="00852DCC" w:rsidRDefault="00C14A49" w:rsidP="00C14A49">
      <w:pPr>
        <w:spacing w:before="47" w:line="480" w:lineRule="exact"/>
        <w:ind w:left="104" w:right="5362"/>
        <w:rPr>
          <w:rFonts w:asciiTheme="minorHAnsi" w:eastAsia="Calibri" w:hAnsiTheme="minorHAnsi" w:cstheme="minorHAnsi"/>
        </w:rPr>
      </w:pPr>
      <w:r w:rsidRPr="00852DCC">
        <w:rPr>
          <w:rFonts w:asciiTheme="minorHAnsi" w:eastAsia="Calibri" w:hAnsiTheme="minorHAnsi" w:cstheme="minorHAnsi"/>
          <w:b/>
          <w:u w:val="single" w:color="000000"/>
        </w:rPr>
        <w:t>Sponsorship</w:t>
      </w:r>
    </w:p>
    <w:p w14:paraId="2A632474" w14:textId="77777777" w:rsidR="00C14A49" w:rsidRPr="00852DCC" w:rsidRDefault="00C14A49" w:rsidP="00C14A49">
      <w:pPr>
        <w:spacing w:before="10" w:line="160" w:lineRule="exact"/>
        <w:rPr>
          <w:rFonts w:asciiTheme="minorHAnsi" w:hAnsiTheme="minorHAnsi" w:cstheme="minorHAnsi"/>
        </w:rPr>
      </w:pPr>
    </w:p>
    <w:p w14:paraId="387A5094" w14:textId="77777777" w:rsidR="00C14A49" w:rsidRPr="00852DCC" w:rsidRDefault="00C14A49" w:rsidP="00C14A49">
      <w:pPr>
        <w:pStyle w:val="ListParagraph"/>
        <w:numPr>
          <w:ilvl w:val="0"/>
          <w:numId w:val="6"/>
        </w:numPr>
        <w:spacing w:before="23"/>
        <w:ind w:left="851"/>
        <w:rPr>
          <w:rFonts w:asciiTheme="minorHAnsi" w:eastAsia="Calibri" w:hAnsiTheme="minorHAnsi" w:cstheme="minorHAnsi"/>
        </w:rPr>
      </w:pPr>
      <w:r w:rsidRPr="00852DCC">
        <w:rPr>
          <w:rFonts w:asciiTheme="minorHAnsi" w:eastAsia="Calibri" w:hAnsiTheme="minorHAnsi" w:cstheme="minorHAnsi"/>
        </w:rPr>
        <w:t>Participants are required to raise a minimum of £300 (</w:t>
      </w:r>
      <w:r w:rsidRPr="00852DCC">
        <w:rPr>
          <w:rFonts w:asciiTheme="minorHAnsi" w:eastAsia="Calibri" w:hAnsiTheme="minorHAnsi" w:cstheme="minorHAnsi"/>
          <w:u w:val="single"/>
        </w:rPr>
        <w:t>excluding Gift Aid</w:t>
      </w:r>
      <w:r w:rsidRPr="00852DCC">
        <w:rPr>
          <w:rFonts w:asciiTheme="minorHAnsi" w:eastAsia="Calibri" w:hAnsiTheme="minorHAnsi" w:cstheme="minorHAnsi"/>
        </w:rPr>
        <w:t>) for West Wight Sports &amp; Community</w:t>
      </w:r>
    </w:p>
    <w:p w14:paraId="477220D2" w14:textId="77777777" w:rsidR="00C14A49" w:rsidRPr="00852DCC" w:rsidRDefault="00C14A49" w:rsidP="00C14A49">
      <w:pPr>
        <w:pStyle w:val="ListParagraph"/>
        <w:spacing w:line="240" w:lineRule="exact"/>
        <w:ind w:left="851"/>
        <w:rPr>
          <w:rFonts w:asciiTheme="minorHAnsi" w:eastAsia="Calibri" w:hAnsiTheme="minorHAnsi" w:cstheme="minorHAnsi"/>
        </w:rPr>
      </w:pPr>
      <w:r w:rsidRPr="00852DCC">
        <w:rPr>
          <w:rFonts w:asciiTheme="minorHAnsi" w:eastAsia="Calibri" w:hAnsiTheme="minorHAnsi" w:cstheme="minorHAnsi"/>
        </w:rPr>
        <w:t xml:space="preserve">Centre. By entering this event you are committing to paying West Wight Sports &amp; Community Centre a minimum of £300. It is your choice as to whether you raise this through sponsorship or by your own donation. </w:t>
      </w:r>
    </w:p>
    <w:p w14:paraId="0061F714" w14:textId="77777777" w:rsidR="00C14A49" w:rsidRPr="00852DCC" w:rsidRDefault="00C14A49" w:rsidP="00C14A49">
      <w:pPr>
        <w:spacing w:before="1" w:line="240" w:lineRule="exact"/>
        <w:ind w:left="851" w:hanging="425"/>
        <w:rPr>
          <w:rFonts w:asciiTheme="minorHAnsi" w:hAnsiTheme="minorHAnsi" w:cstheme="minorHAnsi"/>
        </w:rPr>
      </w:pPr>
    </w:p>
    <w:p w14:paraId="49506520" w14:textId="77777777" w:rsidR="00C14A49" w:rsidRPr="00852DCC" w:rsidRDefault="00C14A49" w:rsidP="00C14A49">
      <w:pPr>
        <w:pStyle w:val="ListParagraph"/>
        <w:numPr>
          <w:ilvl w:val="0"/>
          <w:numId w:val="6"/>
        </w:numPr>
        <w:tabs>
          <w:tab w:val="left" w:pos="1180"/>
        </w:tabs>
        <w:ind w:left="851" w:right="99"/>
        <w:jc w:val="both"/>
        <w:rPr>
          <w:rFonts w:asciiTheme="minorHAnsi" w:eastAsia="Calibri" w:hAnsiTheme="minorHAnsi" w:cstheme="minorHAnsi"/>
          <w:color w:val="000000"/>
        </w:rPr>
      </w:pPr>
      <w:r w:rsidRPr="00852DCC">
        <w:rPr>
          <w:rStyle w:val="cf01"/>
          <w:rFonts w:asciiTheme="minorHAnsi" w:eastAsiaTheme="majorEastAsia" w:hAnsiTheme="minorHAnsi" w:cstheme="minorHAnsi"/>
          <w:sz w:val="20"/>
          <w:szCs w:val="20"/>
        </w:rPr>
        <w:t xml:space="preserve">We encourage you to create and share an online fundraising page which WWSCC will promote through their social media channels. Any online fundraising pages for the event </w:t>
      </w:r>
      <w:r w:rsidRPr="00852DCC">
        <w:rPr>
          <w:rStyle w:val="cf01"/>
          <w:rFonts w:asciiTheme="minorHAnsi" w:eastAsiaTheme="majorEastAsia" w:hAnsiTheme="minorHAnsi" w:cstheme="minorHAnsi"/>
          <w:b/>
          <w:bCs/>
          <w:sz w:val="20"/>
          <w:szCs w:val="20"/>
        </w:rPr>
        <w:t>MUST</w:t>
      </w:r>
      <w:r w:rsidRPr="00852DCC">
        <w:rPr>
          <w:rStyle w:val="cf01"/>
          <w:rFonts w:asciiTheme="minorHAnsi" w:eastAsiaTheme="majorEastAsia" w:hAnsiTheme="minorHAnsi" w:cstheme="minorHAnsi"/>
          <w:sz w:val="20"/>
          <w:szCs w:val="20"/>
        </w:rPr>
        <w:t xml:space="preserve"> be created through the </w:t>
      </w:r>
      <w:r w:rsidRPr="00852DCC">
        <w:rPr>
          <w:rStyle w:val="cf01"/>
          <w:rFonts w:asciiTheme="minorHAnsi" w:eastAsiaTheme="majorEastAsia" w:hAnsiTheme="minorHAnsi" w:cstheme="minorHAnsi"/>
          <w:b/>
          <w:sz w:val="20"/>
          <w:szCs w:val="20"/>
        </w:rPr>
        <w:t>Total Giving platform</w:t>
      </w:r>
      <w:r w:rsidRPr="00852DCC">
        <w:rPr>
          <w:rStyle w:val="cf01"/>
          <w:rFonts w:asciiTheme="minorHAnsi" w:eastAsiaTheme="majorEastAsia" w:hAnsiTheme="minorHAnsi" w:cstheme="minorHAnsi"/>
          <w:sz w:val="20"/>
          <w:szCs w:val="20"/>
        </w:rPr>
        <w:t xml:space="preserve"> linked to our Solent Swim 202</w:t>
      </w:r>
      <w:r>
        <w:rPr>
          <w:rStyle w:val="cf01"/>
          <w:rFonts w:asciiTheme="minorHAnsi" w:eastAsiaTheme="majorEastAsia" w:hAnsiTheme="minorHAnsi" w:cstheme="minorHAnsi"/>
          <w:sz w:val="20"/>
          <w:szCs w:val="20"/>
        </w:rPr>
        <w:t>6</w:t>
      </w:r>
      <w:r w:rsidRPr="00852DCC">
        <w:rPr>
          <w:rStyle w:val="cf01"/>
          <w:rFonts w:asciiTheme="minorHAnsi" w:eastAsiaTheme="majorEastAsia" w:hAnsiTheme="minorHAnsi" w:cstheme="minorHAnsi"/>
          <w:sz w:val="20"/>
          <w:szCs w:val="20"/>
        </w:rPr>
        <w:t xml:space="preserve"> appeal. </w:t>
      </w:r>
      <w:r w:rsidRPr="00852DCC">
        <w:rPr>
          <w:rFonts w:asciiTheme="minorHAnsi" w:eastAsia="Calibri" w:hAnsiTheme="minorHAnsi" w:cstheme="minorHAnsi"/>
        </w:rPr>
        <w:t xml:space="preserve">You must supply details of your online fundraising page so that we can ensure funds are transferred directly to us. </w:t>
      </w:r>
      <w:r w:rsidRPr="00852DCC">
        <w:rPr>
          <w:rFonts w:asciiTheme="minorHAnsi" w:eastAsia="Calibri" w:hAnsiTheme="minorHAnsi" w:cstheme="minorHAnsi"/>
          <w:color w:val="000000"/>
        </w:rPr>
        <w:t>Please do not use other fund raising platforms.</w:t>
      </w:r>
    </w:p>
    <w:p w14:paraId="2C445292" w14:textId="77777777" w:rsidR="00C14A49" w:rsidRPr="00852DCC" w:rsidRDefault="00C14A49" w:rsidP="00C14A49">
      <w:pPr>
        <w:tabs>
          <w:tab w:val="left" w:pos="1180"/>
        </w:tabs>
        <w:ind w:left="851" w:right="99" w:hanging="425"/>
        <w:jc w:val="both"/>
        <w:rPr>
          <w:rFonts w:asciiTheme="minorHAnsi" w:eastAsia="Calibri" w:hAnsiTheme="minorHAnsi" w:cstheme="minorHAnsi"/>
          <w:color w:val="000000"/>
        </w:rPr>
      </w:pPr>
    </w:p>
    <w:p w14:paraId="54207A03" w14:textId="77777777" w:rsidR="00C14A49" w:rsidRPr="00852DCC" w:rsidRDefault="00C14A49" w:rsidP="00C14A49">
      <w:pPr>
        <w:pStyle w:val="ListParagraph"/>
        <w:numPr>
          <w:ilvl w:val="0"/>
          <w:numId w:val="6"/>
        </w:numPr>
        <w:tabs>
          <w:tab w:val="left" w:pos="1180"/>
        </w:tabs>
        <w:ind w:left="851" w:right="99"/>
        <w:jc w:val="both"/>
        <w:rPr>
          <w:rFonts w:asciiTheme="minorHAnsi" w:eastAsia="Calibri" w:hAnsiTheme="minorHAnsi" w:cstheme="minorHAnsi"/>
          <w:color w:val="000000"/>
        </w:rPr>
      </w:pPr>
      <w:r w:rsidRPr="00852DCC">
        <w:rPr>
          <w:rFonts w:asciiTheme="minorHAnsi" w:eastAsia="Calibri" w:hAnsiTheme="minorHAnsi" w:cstheme="minorHAnsi"/>
          <w:color w:val="000000"/>
        </w:rPr>
        <w:t xml:space="preserve">If swimmers wish, they can request that their swim raises funds for an additional registered charity of their choice. It is your responsibility to inform us of this in advance and to ensure we are supplied with bank details of your chosen additional charity so that we can transfer funds. </w:t>
      </w:r>
    </w:p>
    <w:p w14:paraId="7CF5B029" w14:textId="77777777" w:rsidR="00C14A49" w:rsidRPr="00852DCC" w:rsidRDefault="00C14A49" w:rsidP="00C14A49">
      <w:pPr>
        <w:tabs>
          <w:tab w:val="left" w:pos="1180"/>
        </w:tabs>
        <w:ind w:left="851" w:right="99" w:hanging="425"/>
        <w:jc w:val="both"/>
        <w:rPr>
          <w:rFonts w:asciiTheme="minorHAnsi" w:eastAsia="Calibri" w:hAnsiTheme="minorHAnsi" w:cstheme="minorHAnsi"/>
        </w:rPr>
      </w:pPr>
    </w:p>
    <w:p w14:paraId="78740462" w14:textId="77777777" w:rsidR="00C14A49" w:rsidRPr="00852DCC" w:rsidRDefault="00C14A49" w:rsidP="00C14A49">
      <w:pPr>
        <w:pStyle w:val="ListParagraph"/>
        <w:numPr>
          <w:ilvl w:val="0"/>
          <w:numId w:val="6"/>
        </w:numPr>
        <w:tabs>
          <w:tab w:val="left" w:pos="1180"/>
        </w:tabs>
        <w:ind w:left="851" w:right="99"/>
        <w:jc w:val="both"/>
        <w:rPr>
          <w:rFonts w:asciiTheme="minorHAnsi" w:eastAsia="Calibri" w:hAnsiTheme="minorHAnsi" w:cstheme="minorHAnsi"/>
        </w:rPr>
      </w:pPr>
      <w:r w:rsidRPr="00852DCC">
        <w:rPr>
          <w:rFonts w:asciiTheme="minorHAnsi" w:eastAsia="Calibri" w:hAnsiTheme="minorHAnsi" w:cstheme="minorHAnsi"/>
        </w:rPr>
        <w:t>All funds raised must go to West Wight Sports &amp; Community Centre Trust (reg. charity 273334), but on completion of all the 202</w:t>
      </w:r>
      <w:r>
        <w:rPr>
          <w:rFonts w:asciiTheme="minorHAnsi" w:eastAsia="Calibri" w:hAnsiTheme="minorHAnsi" w:cstheme="minorHAnsi"/>
        </w:rPr>
        <w:t>6</w:t>
      </w:r>
      <w:r w:rsidRPr="00852DCC">
        <w:rPr>
          <w:rFonts w:asciiTheme="minorHAnsi" w:eastAsia="Calibri" w:hAnsiTheme="minorHAnsi" w:cstheme="minorHAnsi"/>
        </w:rPr>
        <w:t xml:space="preserve"> Solent Swim fundraising, West Wight Sports &amp; Community Centre will, at its discretion, make a donation to the charity of the participants’ choice. A maximum of 50% of anything raised over and above £300 may be donated by West Wight Sports &amp; Community Centre to the other chosen charity. Gift aid will be retained by WWSCC. We can only make donations to other registered charities. </w:t>
      </w:r>
    </w:p>
    <w:p w14:paraId="15D92E99" w14:textId="77777777" w:rsidR="00C14A49" w:rsidRPr="00852DCC" w:rsidRDefault="00C14A49" w:rsidP="00C14A49">
      <w:pPr>
        <w:tabs>
          <w:tab w:val="left" w:pos="1180"/>
        </w:tabs>
        <w:ind w:left="851" w:right="99" w:hanging="425"/>
        <w:jc w:val="both"/>
        <w:rPr>
          <w:rFonts w:asciiTheme="minorHAnsi" w:eastAsia="Calibri" w:hAnsiTheme="minorHAnsi" w:cstheme="minorHAnsi"/>
        </w:rPr>
      </w:pPr>
    </w:p>
    <w:p w14:paraId="47DD54F6" w14:textId="77777777" w:rsidR="00C14A49" w:rsidRPr="00852DCC" w:rsidRDefault="00C14A49" w:rsidP="00C14A49">
      <w:pPr>
        <w:pStyle w:val="ListParagraph"/>
        <w:numPr>
          <w:ilvl w:val="0"/>
          <w:numId w:val="6"/>
        </w:numPr>
        <w:tabs>
          <w:tab w:val="left" w:pos="1180"/>
        </w:tabs>
        <w:ind w:left="851" w:right="99"/>
        <w:jc w:val="both"/>
        <w:rPr>
          <w:rFonts w:asciiTheme="minorHAnsi" w:eastAsia="Calibri" w:hAnsiTheme="minorHAnsi" w:cstheme="minorHAnsi"/>
        </w:rPr>
      </w:pPr>
      <w:r w:rsidRPr="00852DCC">
        <w:rPr>
          <w:rFonts w:asciiTheme="minorHAnsi" w:eastAsia="Calibri" w:hAnsiTheme="minorHAnsi" w:cstheme="minorHAnsi"/>
          <w:color w:val="000000"/>
        </w:rPr>
        <w:t xml:space="preserve">Paper sponsorship forms are available from the </w:t>
      </w:r>
      <w:hyperlink r:id="rId8" w:history="1">
        <w:r w:rsidRPr="00852DCC">
          <w:rPr>
            <w:rStyle w:val="Hyperlink"/>
            <w:rFonts w:asciiTheme="minorHAnsi" w:eastAsia="Calibri" w:hAnsiTheme="minorHAnsi" w:cstheme="minorHAnsi"/>
          </w:rPr>
          <w:t>event website</w:t>
        </w:r>
      </w:hyperlink>
      <w:r w:rsidRPr="00852DCC">
        <w:rPr>
          <w:rFonts w:asciiTheme="minorHAnsi" w:eastAsia="Calibri" w:hAnsiTheme="minorHAnsi" w:cstheme="minorHAnsi"/>
          <w:color w:val="000000"/>
        </w:rPr>
        <w:t xml:space="preserve"> to download or hard copies can be found at West Wight Sports Centre’s Reception.</w:t>
      </w:r>
    </w:p>
    <w:p w14:paraId="11112FBF" w14:textId="77777777" w:rsidR="00C14A49" w:rsidRPr="00852DCC" w:rsidRDefault="00C14A49" w:rsidP="00C14A49">
      <w:pPr>
        <w:tabs>
          <w:tab w:val="left" w:pos="1180"/>
        </w:tabs>
        <w:ind w:right="99"/>
        <w:jc w:val="both"/>
        <w:rPr>
          <w:rFonts w:asciiTheme="minorHAnsi" w:eastAsia="Calibri" w:hAnsiTheme="minorHAnsi" w:cstheme="minorHAnsi"/>
        </w:rPr>
      </w:pPr>
    </w:p>
    <w:p w14:paraId="5B6165B6" w14:textId="77777777" w:rsidR="00C14A49" w:rsidRPr="00852DCC" w:rsidRDefault="00C14A49" w:rsidP="00C14A49">
      <w:pPr>
        <w:spacing w:before="23" w:line="220" w:lineRule="exact"/>
        <w:ind w:left="104"/>
        <w:rPr>
          <w:rFonts w:asciiTheme="minorHAnsi" w:eastAsia="Calibri" w:hAnsiTheme="minorHAnsi" w:cstheme="minorHAnsi"/>
        </w:rPr>
      </w:pPr>
      <w:r w:rsidRPr="00852DCC">
        <w:rPr>
          <w:rFonts w:asciiTheme="minorHAnsi" w:eastAsia="Calibri" w:hAnsiTheme="minorHAnsi" w:cstheme="minorHAnsi"/>
          <w:b/>
          <w:u w:val="single" w:color="000000"/>
        </w:rPr>
        <w:t>Training, Fitness and Preparation</w:t>
      </w:r>
    </w:p>
    <w:p w14:paraId="4287E137" w14:textId="77777777" w:rsidR="00C14A49" w:rsidRPr="00852DCC" w:rsidRDefault="00C14A49" w:rsidP="00C14A49">
      <w:pPr>
        <w:spacing w:before="18" w:line="200" w:lineRule="exact"/>
        <w:rPr>
          <w:rFonts w:asciiTheme="minorHAnsi" w:hAnsiTheme="minorHAnsi" w:cstheme="minorHAnsi"/>
        </w:rPr>
      </w:pPr>
    </w:p>
    <w:p w14:paraId="71D7DC9C" w14:textId="77777777" w:rsidR="00C14A49" w:rsidRPr="00852DCC" w:rsidRDefault="00C14A49" w:rsidP="00C14A49">
      <w:pPr>
        <w:pStyle w:val="ListParagraph"/>
        <w:numPr>
          <w:ilvl w:val="0"/>
          <w:numId w:val="8"/>
        </w:numPr>
        <w:spacing w:before="23"/>
        <w:rPr>
          <w:rFonts w:asciiTheme="minorHAnsi" w:eastAsia="Calibri" w:hAnsiTheme="minorHAnsi" w:cstheme="minorHAnsi"/>
        </w:rPr>
      </w:pPr>
      <w:r w:rsidRPr="00852DCC">
        <w:rPr>
          <w:rFonts w:asciiTheme="minorHAnsi" w:eastAsia="Calibri" w:hAnsiTheme="minorHAnsi" w:cstheme="minorHAnsi"/>
        </w:rPr>
        <w:t xml:space="preserve">Swimmers are responsible for their own health and fitness. </w:t>
      </w:r>
    </w:p>
    <w:p w14:paraId="01374084" w14:textId="77777777" w:rsidR="00C14A49" w:rsidRPr="00852DCC" w:rsidRDefault="00C14A49" w:rsidP="00C14A49">
      <w:pPr>
        <w:pStyle w:val="ListParagraph"/>
        <w:spacing w:before="23"/>
        <w:ind w:left="839"/>
        <w:rPr>
          <w:rFonts w:asciiTheme="minorHAnsi" w:eastAsia="Calibri" w:hAnsiTheme="minorHAnsi" w:cstheme="minorHAnsi"/>
        </w:rPr>
      </w:pPr>
    </w:p>
    <w:p w14:paraId="3FB2B489" w14:textId="77777777" w:rsidR="00C14A49" w:rsidRPr="00852DCC" w:rsidRDefault="00C14A49" w:rsidP="00C14A49">
      <w:pPr>
        <w:pStyle w:val="ListParagraph"/>
        <w:numPr>
          <w:ilvl w:val="0"/>
          <w:numId w:val="8"/>
        </w:numPr>
        <w:spacing w:before="23"/>
        <w:rPr>
          <w:rFonts w:asciiTheme="minorHAnsi" w:eastAsia="Calibri" w:hAnsiTheme="minorHAnsi" w:cstheme="minorHAnsi"/>
        </w:rPr>
      </w:pPr>
      <w:r w:rsidRPr="00852DCC">
        <w:rPr>
          <w:rFonts w:asciiTheme="minorHAnsi" w:eastAsia="Calibri" w:hAnsiTheme="minorHAnsi" w:cstheme="minorHAnsi"/>
        </w:rPr>
        <w:t>Swimmers are expected to:</w:t>
      </w:r>
    </w:p>
    <w:p w14:paraId="45C4C888" w14:textId="77777777" w:rsidR="00C14A49" w:rsidRPr="00852DCC" w:rsidRDefault="00C14A49" w:rsidP="00C14A49">
      <w:pPr>
        <w:ind w:left="1184"/>
        <w:rPr>
          <w:rFonts w:asciiTheme="minorHAnsi" w:eastAsia="Calibri" w:hAnsiTheme="minorHAnsi" w:cstheme="minorHAnsi"/>
        </w:rPr>
      </w:pPr>
      <w:r w:rsidRPr="00852DCC">
        <w:rPr>
          <w:rFonts w:asciiTheme="minorHAnsi" w:eastAsia="Calibri" w:hAnsiTheme="minorHAnsi" w:cstheme="minorHAnsi"/>
        </w:rPr>
        <w:t>a.     complete the attached medical questionnaire.</w:t>
      </w:r>
    </w:p>
    <w:p w14:paraId="294DE9C4" w14:textId="77777777" w:rsidR="00C14A49" w:rsidRPr="00852DCC" w:rsidRDefault="00C14A49" w:rsidP="00C14A49">
      <w:pPr>
        <w:ind w:left="1184"/>
        <w:rPr>
          <w:rFonts w:asciiTheme="minorHAnsi" w:eastAsia="Calibri" w:hAnsiTheme="minorHAnsi" w:cstheme="minorHAnsi"/>
        </w:rPr>
      </w:pPr>
      <w:r w:rsidRPr="00852DCC">
        <w:rPr>
          <w:rFonts w:asciiTheme="minorHAnsi" w:eastAsia="Calibri" w:hAnsiTheme="minorHAnsi" w:cstheme="minorHAnsi"/>
        </w:rPr>
        <w:t xml:space="preserve">b.     inform </w:t>
      </w:r>
      <w:proofErr w:type="spellStart"/>
      <w:r w:rsidRPr="00852DCC">
        <w:rPr>
          <w:rFonts w:asciiTheme="minorHAnsi" w:eastAsia="Calibri" w:hAnsiTheme="minorHAnsi" w:cstheme="minorHAnsi"/>
        </w:rPr>
        <w:t>organisers</w:t>
      </w:r>
      <w:proofErr w:type="spellEnd"/>
      <w:r w:rsidRPr="00852DCC">
        <w:rPr>
          <w:rFonts w:asciiTheme="minorHAnsi" w:eastAsia="Calibri" w:hAnsiTheme="minorHAnsi" w:cstheme="minorHAnsi"/>
        </w:rPr>
        <w:t xml:space="preserve"> of any changes to their health after their entry has been submitted</w:t>
      </w:r>
    </w:p>
    <w:p w14:paraId="2D0DCE4F" w14:textId="77777777" w:rsidR="00C14A49" w:rsidRPr="00852DCC" w:rsidRDefault="00C14A49" w:rsidP="00C14A49">
      <w:pPr>
        <w:ind w:left="1560" w:right="101" w:hanging="376"/>
        <w:rPr>
          <w:rFonts w:asciiTheme="minorHAnsi" w:eastAsia="Calibri" w:hAnsiTheme="minorHAnsi" w:cstheme="minorHAnsi"/>
        </w:rPr>
      </w:pPr>
      <w:r w:rsidRPr="00852DCC">
        <w:rPr>
          <w:rFonts w:asciiTheme="minorHAnsi" w:eastAsia="Calibri" w:hAnsiTheme="minorHAnsi" w:cstheme="minorHAnsi"/>
        </w:rPr>
        <w:t xml:space="preserve">c.     allow </w:t>
      </w:r>
      <w:proofErr w:type="spellStart"/>
      <w:r w:rsidRPr="00852DCC">
        <w:rPr>
          <w:rFonts w:asciiTheme="minorHAnsi" w:eastAsia="Calibri" w:hAnsiTheme="minorHAnsi" w:cstheme="minorHAnsi"/>
        </w:rPr>
        <w:t>organisers</w:t>
      </w:r>
      <w:proofErr w:type="spellEnd"/>
      <w:r w:rsidRPr="00852DCC">
        <w:rPr>
          <w:rFonts w:asciiTheme="minorHAnsi" w:eastAsia="Calibri" w:hAnsiTheme="minorHAnsi" w:cstheme="minorHAnsi"/>
        </w:rPr>
        <w:t xml:space="preserve"> to consult their medical representative for advice regarding any medical issues </w:t>
      </w:r>
    </w:p>
    <w:p w14:paraId="05B078D5" w14:textId="77777777" w:rsidR="00C14A49" w:rsidRPr="00852DCC" w:rsidRDefault="00C14A49" w:rsidP="00C14A49">
      <w:pPr>
        <w:ind w:left="1184" w:right="1229"/>
        <w:rPr>
          <w:rFonts w:asciiTheme="minorHAnsi" w:eastAsia="Calibri" w:hAnsiTheme="minorHAnsi" w:cstheme="minorHAnsi"/>
        </w:rPr>
      </w:pPr>
      <w:r w:rsidRPr="00852DCC">
        <w:rPr>
          <w:rFonts w:asciiTheme="minorHAnsi" w:eastAsia="Calibri" w:hAnsiTheme="minorHAnsi" w:cstheme="minorHAnsi"/>
        </w:rPr>
        <w:t>d.     ensure they train regularly and are capable of swimming the distance</w:t>
      </w:r>
    </w:p>
    <w:p w14:paraId="5E182578" w14:textId="77777777" w:rsidR="00C14A49" w:rsidRPr="00852DCC" w:rsidRDefault="00C14A49" w:rsidP="00C14A49">
      <w:pPr>
        <w:tabs>
          <w:tab w:val="left" w:pos="1540"/>
        </w:tabs>
        <w:spacing w:before="1"/>
        <w:ind w:left="1544" w:right="138" w:hanging="360"/>
        <w:rPr>
          <w:rFonts w:asciiTheme="minorHAnsi" w:eastAsia="Calibri" w:hAnsiTheme="minorHAnsi" w:cstheme="minorHAnsi"/>
        </w:rPr>
      </w:pPr>
      <w:r w:rsidRPr="00852DCC">
        <w:rPr>
          <w:rFonts w:asciiTheme="minorHAnsi" w:eastAsia="Calibri" w:hAnsiTheme="minorHAnsi" w:cstheme="minorHAnsi"/>
        </w:rPr>
        <w:t>e.</w:t>
      </w:r>
      <w:r w:rsidRPr="00852DCC">
        <w:rPr>
          <w:rFonts w:asciiTheme="minorHAnsi" w:eastAsia="Calibri" w:hAnsiTheme="minorHAnsi" w:cstheme="minorHAnsi"/>
        </w:rPr>
        <w:tab/>
        <w:t xml:space="preserve">ensure they train in the sea on a regular basis before the event and have </w:t>
      </w:r>
      <w:proofErr w:type="spellStart"/>
      <w:r w:rsidRPr="00852DCC">
        <w:rPr>
          <w:rFonts w:asciiTheme="minorHAnsi" w:eastAsia="Calibri" w:hAnsiTheme="minorHAnsi" w:cstheme="minorHAnsi"/>
        </w:rPr>
        <w:t>practised</w:t>
      </w:r>
      <w:proofErr w:type="spellEnd"/>
      <w:r w:rsidRPr="00852DCC">
        <w:rPr>
          <w:rFonts w:asciiTheme="minorHAnsi" w:eastAsia="Calibri" w:hAnsiTheme="minorHAnsi" w:cstheme="minorHAnsi"/>
        </w:rPr>
        <w:t xml:space="preserve"> swimming in the outfit they intend to wear on the day. (You should note that swimming in the sea is very different to swimming in a pool and that wearing a wetsuit or rash vest is very different to swimming in a swimsuit. All these things can affect your buoyancy, body temperature and mobility when swimming)</w:t>
      </w:r>
    </w:p>
    <w:p w14:paraId="5F625F3C" w14:textId="77777777" w:rsidR="00C14A49" w:rsidRPr="00852DCC" w:rsidRDefault="00C14A49" w:rsidP="00C14A49">
      <w:pPr>
        <w:spacing w:before="6" w:line="280" w:lineRule="exact"/>
        <w:rPr>
          <w:rFonts w:asciiTheme="minorHAnsi" w:hAnsiTheme="minorHAnsi" w:cstheme="minorHAnsi"/>
        </w:rPr>
      </w:pPr>
    </w:p>
    <w:p w14:paraId="1B49C886" w14:textId="7847717F" w:rsidR="007F48D1" w:rsidRDefault="00C14A49" w:rsidP="007F48D1">
      <w:pPr>
        <w:pStyle w:val="ListParagraph"/>
        <w:numPr>
          <w:ilvl w:val="0"/>
          <w:numId w:val="8"/>
        </w:numPr>
        <w:tabs>
          <w:tab w:val="left" w:pos="820"/>
        </w:tabs>
        <w:ind w:right="231"/>
        <w:rPr>
          <w:rFonts w:asciiTheme="minorHAnsi" w:eastAsia="Calibri" w:hAnsiTheme="minorHAnsi" w:cstheme="minorHAnsi"/>
        </w:rPr>
      </w:pPr>
      <w:r w:rsidRPr="007F48D1">
        <w:rPr>
          <w:rFonts w:asciiTheme="minorHAnsi" w:eastAsia="Calibri" w:hAnsiTheme="minorHAnsi" w:cstheme="minorHAnsi"/>
        </w:rPr>
        <w:t>Training for the swim is at the swimmers risk. You are advised to train with others in the sea and to have at least one person on shore watching you.</w:t>
      </w:r>
    </w:p>
    <w:p w14:paraId="6B07B759" w14:textId="77777777" w:rsidR="007F48D1" w:rsidRDefault="007F48D1" w:rsidP="007F48D1">
      <w:pPr>
        <w:pStyle w:val="ListParagraph"/>
        <w:tabs>
          <w:tab w:val="left" w:pos="820"/>
        </w:tabs>
        <w:ind w:left="839" w:right="231"/>
        <w:rPr>
          <w:rFonts w:asciiTheme="minorHAnsi" w:eastAsia="Calibri" w:hAnsiTheme="minorHAnsi" w:cstheme="minorHAnsi"/>
        </w:rPr>
      </w:pPr>
    </w:p>
    <w:p w14:paraId="31667F53" w14:textId="5F3FCB00" w:rsidR="007F48D1" w:rsidRPr="007F48D1" w:rsidRDefault="007F48D1" w:rsidP="007F48D1">
      <w:pPr>
        <w:pStyle w:val="ListParagraph"/>
        <w:numPr>
          <w:ilvl w:val="0"/>
          <w:numId w:val="8"/>
        </w:numPr>
        <w:rPr>
          <w:rFonts w:asciiTheme="minorHAnsi" w:hAnsiTheme="minorHAnsi" w:cstheme="minorHAnsi"/>
          <w:sz w:val="22"/>
          <w:szCs w:val="22"/>
          <w:lang w:val="en-GB" w:eastAsia="en-GB"/>
        </w:rPr>
      </w:pPr>
      <w:r w:rsidRPr="007F48D1">
        <w:rPr>
          <w:rFonts w:asciiTheme="minorHAnsi" w:hAnsiTheme="minorHAnsi" w:cstheme="minorHAnsi"/>
          <w:lang w:val="en-GB" w:eastAsia="en-GB"/>
        </w:rPr>
        <w:t>Swimmers are strongly advised to train with a swim buoy. WWSCC has a stock of these branded specially for the Solent Swim. Please purchase from reception.</w:t>
      </w:r>
    </w:p>
    <w:p w14:paraId="7F4806E1" w14:textId="77777777" w:rsidR="00C14A49" w:rsidRPr="00852DCC" w:rsidRDefault="00C14A49" w:rsidP="00C14A49">
      <w:pPr>
        <w:spacing w:line="220" w:lineRule="exact"/>
        <w:ind w:left="104"/>
        <w:rPr>
          <w:rFonts w:asciiTheme="minorHAnsi" w:eastAsia="Calibri" w:hAnsiTheme="minorHAnsi" w:cstheme="minorHAnsi"/>
        </w:rPr>
      </w:pPr>
      <w:r w:rsidRPr="00852DCC">
        <w:rPr>
          <w:rFonts w:asciiTheme="minorHAnsi" w:eastAsia="Calibri" w:hAnsiTheme="minorHAnsi" w:cstheme="minorHAnsi"/>
          <w:b/>
          <w:u w:val="single" w:color="000000"/>
        </w:rPr>
        <w:t>Deposit</w:t>
      </w:r>
    </w:p>
    <w:p w14:paraId="093CEF76" w14:textId="77777777" w:rsidR="00C14A49" w:rsidRPr="00852DCC" w:rsidRDefault="00C14A49" w:rsidP="00C14A49">
      <w:pPr>
        <w:spacing w:before="3" w:line="220" w:lineRule="exact"/>
        <w:rPr>
          <w:rFonts w:asciiTheme="minorHAnsi" w:hAnsiTheme="minorHAnsi" w:cstheme="minorHAnsi"/>
        </w:rPr>
      </w:pPr>
    </w:p>
    <w:p w14:paraId="01BB2FF4" w14:textId="77777777" w:rsidR="00C14A49" w:rsidRPr="00852DCC" w:rsidRDefault="00C14A49" w:rsidP="00C14A49">
      <w:pPr>
        <w:pStyle w:val="ListParagraph"/>
        <w:numPr>
          <w:ilvl w:val="0"/>
          <w:numId w:val="3"/>
        </w:numPr>
        <w:tabs>
          <w:tab w:val="left" w:pos="820"/>
        </w:tabs>
        <w:spacing w:before="23"/>
        <w:ind w:right="137"/>
        <w:rPr>
          <w:rFonts w:asciiTheme="minorHAnsi" w:eastAsia="Calibri" w:hAnsiTheme="minorHAnsi" w:cstheme="minorHAnsi"/>
          <w:b/>
        </w:rPr>
      </w:pPr>
      <w:r w:rsidRPr="00852DCC">
        <w:rPr>
          <w:rFonts w:asciiTheme="minorHAnsi" w:eastAsia="Calibri" w:hAnsiTheme="minorHAnsi" w:cstheme="minorHAnsi"/>
        </w:rPr>
        <w:t xml:space="preserve">Upon receipt of the </w:t>
      </w:r>
      <w:proofErr w:type="spellStart"/>
      <w:r w:rsidRPr="00852DCC">
        <w:rPr>
          <w:rFonts w:asciiTheme="minorHAnsi" w:eastAsia="Calibri" w:hAnsiTheme="minorHAnsi" w:cstheme="minorHAnsi"/>
        </w:rPr>
        <w:t>non refundable</w:t>
      </w:r>
      <w:proofErr w:type="spellEnd"/>
      <w:r w:rsidRPr="00852DCC">
        <w:rPr>
          <w:rFonts w:asciiTheme="minorHAnsi" w:eastAsia="Calibri" w:hAnsiTheme="minorHAnsi" w:cstheme="minorHAnsi"/>
        </w:rPr>
        <w:t xml:space="preserve"> £30 deposit and all completed documents, West Wight Sports &amp; Community Centre will provide swim membership free of charge (terminating on the day of the swim). You will be issued with a membership card (unless you already have one) which should be presented at reception every time you swim. Please ensure you speak to a member of staff if you wish to claim your free membership. West Wight Sports &amp; Community Centre reserves the right to seek payment for the membership should the swimmer not take part</w:t>
      </w:r>
      <w:r w:rsidRPr="00852DCC">
        <w:rPr>
          <w:rFonts w:asciiTheme="minorHAnsi" w:eastAsia="Calibri" w:hAnsiTheme="minorHAnsi" w:cstheme="minorHAnsi"/>
          <w:b/>
        </w:rPr>
        <w:t>.</w:t>
      </w:r>
    </w:p>
    <w:p w14:paraId="052B4BF5" w14:textId="77777777" w:rsidR="00C14A49" w:rsidRPr="00852DCC" w:rsidRDefault="00C14A49" w:rsidP="00C14A49">
      <w:pPr>
        <w:pStyle w:val="ListParagraph"/>
        <w:tabs>
          <w:tab w:val="left" w:pos="820"/>
        </w:tabs>
        <w:spacing w:before="23"/>
        <w:ind w:left="824" w:right="137"/>
        <w:rPr>
          <w:rFonts w:asciiTheme="minorHAnsi" w:eastAsia="Calibri" w:hAnsiTheme="minorHAnsi" w:cstheme="minorHAnsi"/>
          <w:b/>
        </w:rPr>
      </w:pPr>
    </w:p>
    <w:p w14:paraId="690D9ED7" w14:textId="77777777" w:rsidR="00C14A49" w:rsidRPr="00852DCC" w:rsidRDefault="00C14A49" w:rsidP="00C14A49">
      <w:pPr>
        <w:pStyle w:val="ListParagraph"/>
        <w:numPr>
          <w:ilvl w:val="0"/>
          <w:numId w:val="3"/>
        </w:numPr>
        <w:tabs>
          <w:tab w:val="left" w:pos="820"/>
        </w:tabs>
        <w:spacing w:before="23"/>
        <w:ind w:right="137"/>
        <w:rPr>
          <w:rFonts w:asciiTheme="minorHAnsi" w:eastAsia="Calibri" w:hAnsiTheme="minorHAnsi" w:cstheme="minorHAnsi"/>
        </w:rPr>
      </w:pPr>
      <w:r w:rsidRPr="00852DCC">
        <w:rPr>
          <w:rFonts w:asciiTheme="minorHAnsi" w:eastAsia="Calibri" w:hAnsiTheme="minorHAnsi" w:cstheme="minorHAnsi"/>
        </w:rPr>
        <w:t>The deposit is payable after acknowledgment of successful application. Please don’t send money with this form.</w:t>
      </w:r>
    </w:p>
    <w:p w14:paraId="4A938EB7" w14:textId="77777777" w:rsidR="00C14A49" w:rsidRPr="00852DCC" w:rsidRDefault="00C14A49" w:rsidP="00C14A49">
      <w:pPr>
        <w:spacing w:line="200" w:lineRule="exact"/>
        <w:rPr>
          <w:rFonts w:asciiTheme="minorHAnsi" w:hAnsiTheme="minorHAnsi" w:cstheme="minorHAnsi"/>
        </w:rPr>
      </w:pPr>
    </w:p>
    <w:p w14:paraId="19D6CD43" w14:textId="77777777" w:rsidR="00C14A49" w:rsidRPr="00852DCC" w:rsidRDefault="00C14A49" w:rsidP="00C14A49">
      <w:pPr>
        <w:spacing w:line="200" w:lineRule="exact"/>
        <w:rPr>
          <w:rFonts w:asciiTheme="minorHAnsi" w:hAnsiTheme="minorHAnsi" w:cstheme="minorHAnsi"/>
        </w:rPr>
      </w:pPr>
    </w:p>
    <w:p w14:paraId="5A5A1279" w14:textId="77777777" w:rsidR="00C14A49" w:rsidRPr="00852DCC" w:rsidRDefault="00C14A49" w:rsidP="00C14A49">
      <w:pPr>
        <w:spacing w:line="220" w:lineRule="exact"/>
        <w:ind w:left="104"/>
        <w:rPr>
          <w:rFonts w:asciiTheme="minorHAnsi" w:eastAsia="Calibri" w:hAnsiTheme="minorHAnsi" w:cstheme="minorHAnsi"/>
        </w:rPr>
      </w:pPr>
      <w:r w:rsidRPr="00852DCC">
        <w:rPr>
          <w:rFonts w:asciiTheme="minorHAnsi" w:eastAsia="Calibri" w:hAnsiTheme="minorHAnsi" w:cstheme="minorHAnsi"/>
          <w:b/>
          <w:u w:val="single" w:color="000000"/>
        </w:rPr>
        <w:lastRenderedPageBreak/>
        <w:t>Cancellation or Postponement</w:t>
      </w:r>
    </w:p>
    <w:p w14:paraId="4C839CB9" w14:textId="77777777" w:rsidR="00C14A49" w:rsidRPr="00852DCC" w:rsidRDefault="00C14A49" w:rsidP="00C14A49">
      <w:pPr>
        <w:spacing w:before="3" w:line="220" w:lineRule="exact"/>
        <w:rPr>
          <w:rFonts w:asciiTheme="minorHAnsi" w:hAnsiTheme="minorHAnsi" w:cstheme="minorHAnsi"/>
        </w:rPr>
      </w:pPr>
    </w:p>
    <w:p w14:paraId="70204D34" w14:textId="77777777" w:rsidR="00C14A49" w:rsidRPr="00852DCC" w:rsidRDefault="00C14A49" w:rsidP="00C14A49">
      <w:pPr>
        <w:pStyle w:val="ListParagraph"/>
        <w:numPr>
          <w:ilvl w:val="0"/>
          <w:numId w:val="2"/>
        </w:numPr>
        <w:tabs>
          <w:tab w:val="left" w:pos="820"/>
        </w:tabs>
        <w:spacing w:before="24"/>
        <w:ind w:right="88"/>
        <w:rPr>
          <w:rFonts w:asciiTheme="minorHAnsi" w:eastAsia="Calibri" w:hAnsiTheme="minorHAnsi" w:cstheme="minorHAnsi"/>
        </w:rPr>
      </w:pPr>
      <w:r w:rsidRPr="00852DCC">
        <w:rPr>
          <w:rFonts w:asciiTheme="minorHAnsi" w:eastAsia="Calibri" w:hAnsiTheme="minorHAnsi" w:cstheme="minorHAnsi"/>
        </w:rPr>
        <w:t xml:space="preserve">West Wight Sports &amp; Community Centre Trust and its representatives take responsibility for the event. It reserves the right to cancel, or postpone at any time if deemed necessary. If the event is postponed the reserve date is </w:t>
      </w:r>
      <w:r w:rsidRPr="00852DCC">
        <w:rPr>
          <w:rFonts w:asciiTheme="minorHAnsi" w:eastAsia="Calibri" w:hAnsiTheme="minorHAnsi" w:cstheme="minorHAnsi"/>
          <w:b/>
        </w:rPr>
        <w:t xml:space="preserve">Sunday </w:t>
      </w:r>
      <w:r>
        <w:rPr>
          <w:rFonts w:asciiTheme="minorHAnsi" w:eastAsia="Calibri" w:hAnsiTheme="minorHAnsi" w:cstheme="minorHAnsi"/>
          <w:b/>
        </w:rPr>
        <w:t>2</w:t>
      </w:r>
      <w:r w:rsidRPr="00852DCC">
        <w:rPr>
          <w:rFonts w:asciiTheme="minorHAnsi" w:eastAsia="Calibri" w:hAnsiTheme="minorHAnsi" w:cstheme="minorHAnsi"/>
          <w:b/>
        </w:rPr>
        <w:t>6</w:t>
      </w:r>
      <w:r w:rsidRPr="00852DCC">
        <w:rPr>
          <w:rFonts w:asciiTheme="minorHAnsi" w:eastAsia="Calibri" w:hAnsiTheme="minorHAnsi" w:cstheme="minorHAnsi"/>
          <w:b/>
          <w:vertAlign w:val="superscript"/>
        </w:rPr>
        <w:t>th</w:t>
      </w:r>
      <w:r w:rsidRPr="00852DCC">
        <w:rPr>
          <w:rFonts w:asciiTheme="minorHAnsi" w:eastAsia="Calibri" w:hAnsiTheme="minorHAnsi" w:cstheme="minorHAnsi"/>
          <w:b/>
        </w:rPr>
        <w:t xml:space="preserve"> July</w:t>
      </w:r>
      <w:r>
        <w:rPr>
          <w:rFonts w:asciiTheme="minorHAnsi" w:eastAsia="Calibri" w:hAnsiTheme="minorHAnsi" w:cstheme="minorHAnsi"/>
          <w:b/>
        </w:rPr>
        <w:t xml:space="preserve"> 2026</w:t>
      </w:r>
      <w:r w:rsidRPr="00852DCC">
        <w:rPr>
          <w:rFonts w:asciiTheme="minorHAnsi" w:eastAsia="Calibri" w:hAnsiTheme="minorHAnsi" w:cstheme="minorHAnsi"/>
        </w:rPr>
        <w:t>. Participants should keep this date free and note that on several occasions we have had to use the back-up date due to bad weather conditions. Wherever possible we will attempt to rearrange a third date if necessary. However, this is highly unlikely given the requirement for suitable tidal conditions and time of day and considering the time of year. In the event that it isn't possible to swim on the backup date, applications will be rolled over to the following year, together with donations.</w:t>
      </w:r>
    </w:p>
    <w:p w14:paraId="223EC897" w14:textId="77777777" w:rsidR="00C14A49" w:rsidRPr="00852DCC" w:rsidRDefault="00C14A49" w:rsidP="00C14A49">
      <w:pPr>
        <w:spacing w:line="200" w:lineRule="exact"/>
        <w:rPr>
          <w:rFonts w:asciiTheme="minorHAnsi" w:hAnsiTheme="minorHAnsi" w:cstheme="minorHAnsi"/>
        </w:rPr>
      </w:pPr>
    </w:p>
    <w:p w14:paraId="5DA216B4" w14:textId="77777777" w:rsidR="00C14A49" w:rsidRPr="00852DCC" w:rsidRDefault="00C14A49" w:rsidP="00C14A49">
      <w:pPr>
        <w:tabs>
          <w:tab w:val="left" w:pos="820"/>
        </w:tabs>
        <w:ind w:left="824" w:right="223" w:hanging="360"/>
        <w:rPr>
          <w:rFonts w:asciiTheme="minorHAnsi" w:eastAsia="Calibri" w:hAnsiTheme="minorHAnsi" w:cstheme="minorHAnsi"/>
        </w:rPr>
      </w:pPr>
      <w:r w:rsidRPr="00852DCC">
        <w:rPr>
          <w:rFonts w:asciiTheme="minorHAnsi" w:eastAsia="Calibri" w:hAnsiTheme="minorHAnsi" w:cstheme="minorHAnsi"/>
        </w:rPr>
        <w:t>2.</w:t>
      </w:r>
      <w:r w:rsidRPr="00852DCC">
        <w:rPr>
          <w:rFonts w:asciiTheme="minorHAnsi" w:eastAsia="Calibri" w:hAnsiTheme="minorHAnsi" w:cstheme="minorHAnsi"/>
        </w:rPr>
        <w:tab/>
        <w:t xml:space="preserve">The event will not take place in adverse weather conditions. The </w:t>
      </w:r>
      <w:proofErr w:type="spellStart"/>
      <w:r w:rsidRPr="00852DCC">
        <w:rPr>
          <w:rFonts w:asciiTheme="minorHAnsi" w:eastAsia="Calibri" w:hAnsiTheme="minorHAnsi" w:cstheme="minorHAnsi"/>
        </w:rPr>
        <w:t>organisers</w:t>
      </w:r>
      <w:proofErr w:type="spellEnd"/>
      <w:r w:rsidRPr="00852DCC">
        <w:rPr>
          <w:rFonts w:asciiTheme="minorHAnsi" w:eastAsia="Calibri" w:hAnsiTheme="minorHAnsi" w:cstheme="minorHAnsi"/>
        </w:rPr>
        <w:t xml:space="preserve"> will instruct swimmers of this decision as soon as possible and practical. Communication of this will be via email and/or their website.</w:t>
      </w:r>
    </w:p>
    <w:p w14:paraId="2E4DED08" w14:textId="77777777" w:rsidR="00C14A49" w:rsidRPr="00852DCC" w:rsidRDefault="00C14A49" w:rsidP="00C14A49">
      <w:pPr>
        <w:spacing w:line="200" w:lineRule="exact"/>
        <w:rPr>
          <w:rFonts w:asciiTheme="minorHAnsi" w:hAnsiTheme="minorHAnsi" w:cstheme="minorHAnsi"/>
        </w:rPr>
      </w:pPr>
    </w:p>
    <w:p w14:paraId="7E8B061F" w14:textId="77777777" w:rsidR="00C14A49" w:rsidRPr="00852DCC" w:rsidRDefault="00C14A49" w:rsidP="00C14A49">
      <w:pPr>
        <w:spacing w:before="23"/>
        <w:ind w:left="464"/>
        <w:rPr>
          <w:rFonts w:asciiTheme="minorHAnsi" w:eastAsia="Calibri" w:hAnsiTheme="minorHAnsi" w:cstheme="minorHAnsi"/>
        </w:rPr>
      </w:pPr>
      <w:r w:rsidRPr="00852DCC">
        <w:rPr>
          <w:rFonts w:asciiTheme="minorHAnsi" w:eastAsia="Calibri" w:hAnsiTheme="minorHAnsi" w:cstheme="minorHAnsi"/>
        </w:rPr>
        <w:t xml:space="preserve">3.     Any swimmer can be withdrawn from the swim by the </w:t>
      </w:r>
      <w:proofErr w:type="spellStart"/>
      <w:r w:rsidRPr="00852DCC">
        <w:rPr>
          <w:rFonts w:asciiTheme="minorHAnsi" w:eastAsia="Calibri" w:hAnsiTheme="minorHAnsi" w:cstheme="minorHAnsi"/>
        </w:rPr>
        <w:t>organisers</w:t>
      </w:r>
      <w:proofErr w:type="spellEnd"/>
      <w:r w:rsidRPr="00852DCC">
        <w:rPr>
          <w:rFonts w:asciiTheme="minorHAnsi" w:eastAsia="Calibri" w:hAnsiTheme="minorHAnsi" w:cstheme="minorHAnsi"/>
        </w:rPr>
        <w:t xml:space="preserve"> on the grounds of health and safety at any time.</w:t>
      </w:r>
    </w:p>
    <w:p w14:paraId="2EE8F009" w14:textId="77777777" w:rsidR="00852DCC" w:rsidRDefault="00852DCC" w:rsidP="00A917B6">
      <w:pPr>
        <w:ind w:left="3593" w:right="3555"/>
        <w:jc w:val="center"/>
        <w:rPr>
          <w:rFonts w:asciiTheme="minorHAnsi" w:eastAsia="Calibri" w:hAnsiTheme="minorHAnsi" w:cstheme="minorHAnsi"/>
          <w:b/>
        </w:rPr>
      </w:pPr>
    </w:p>
    <w:p w14:paraId="60050B92" w14:textId="3761683E" w:rsidR="00EF2420" w:rsidRPr="00852DCC" w:rsidRDefault="00F55C9D" w:rsidP="00A917B6">
      <w:pPr>
        <w:ind w:left="3593" w:right="3555"/>
        <w:jc w:val="center"/>
        <w:rPr>
          <w:rFonts w:asciiTheme="minorHAnsi" w:eastAsia="Calibri" w:hAnsiTheme="minorHAnsi" w:cstheme="minorHAnsi"/>
          <w:b/>
        </w:rPr>
      </w:pPr>
      <w:r w:rsidRPr="00852DCC">
        <w:rPr>
          <w:rFonts w:asciiTheme="minorHAnsi" w:eastAsia="Calibri" w:hAnsiTheme="minorHAnsi" w:cstheme="minorHAnsi"/>
          <w:b/>
        </w:rPr>
        <w:t xml:space="preserve">Please scroll down for </w:t>
      </w:r>
    </w:p>
    <w:p w14:paraId="2EB07D06" w14:textId="3AB8D661" w:rsidR="0061766E" w:rsidRPr="00852DCC" w:rsidRDefault="00F55C9D" w:rsidP="00A917B6">
      <w:pPr>
        <w:ind w:left="3593" w:right="3555"/>
        <w:jc w:val="center"/>
        <w:rPr>
          <w:rFonts w:asciiTheme="minorHAnsi" w:hAnsiTheme="minorHAnsi" w:cstheme="minorHAnsi"/>
        </w:rPr>
      </w:pPr>
      <w:r w:rsidRPr="00852DCC">
        <w:rPr>
          <w:rFonts w:asciiTheme="minorHAnsi" w:eastAsia="Calibri" w:hAnsiTheme="minorHAnsi" w:cstheme="minorHAnsi"/>
          <w:b/>
        </w:rPr>
        <w:t>Application For</w:t>
      </w:r>
      <w:r w:rsidR="008B6DAC" w:rsidRPr="00852DCC">
        <w:rPr>
          <w:rFonts w:asciiTheme="minorHAnsi" w:eastAsia="Calibri" w:hAnsiTheme="minorHAnsi" w:cstheme="minorHAnsi"/>
          <w:b/>
        </w:rPr>
        <w:t>m</w:t>
      </w:r>
    </w:p>
    <w:p w14:paraId="6BDAEB2B" w14:textId="77777777" w:rsidR="00A917B6" w:rsidRPr="00852DCC" w:rsidRDefault="00A917B6">
      <w:pPr>
        <w:rPr>
          <w:rFonts w:asciiTheme="minorHAnsi" w:eastAsia="Calibri" w:hAnsiTheme="minorHAnsi" w:cstheme="minorHAnsi"/>
          <w:b/>
          <w:bCs/>
        </w:rPr>
      </w:pPr>
      <w:r w:rsidRPr="00852DCC">
        <w:rPr>
          <w:rFonts w:asciiTheme="minorHAnsi" w:eastAsia="Calibri" w:hAnsiTheme="minorHAnsi" w:cstheme="minorHAnsi"/>
          <w:b/>
          <w:bCs/>
        </w:rPr>
        <w:br w:type="page"/>
      </w:r>
    </w:p>
    <w:p w14:paraId="166F3187" w14:textId="2594727C" w:rsidR="00E11A86" w:rsidRPr="003D245D" w:rsidRDefault="0097623A" w:rsidP="00E11A86">
      <w:pPr>
        <w:ind w:left="104"/>
        <w:jc w:val="center"/>
        <w:rPr>
          <w:rFonts w:ascii="Calibri" w:eastAsia="Calibri" w:hAnsi="Calibri" w:cs="Calibri"/>
          <w:b/>
          <w:bCs/>
          <w:sz w:val="24"/>
          <w:szCs w:val="24"/>
        </w:rPr>
      </w:pPr>
      <w:r>
        <w:rPr>
          <w:rFonts w:ascii="Calibri" w:eastAsia="Calibri" w:hAnsi="Calibri" w:cs="Calibri"/>
          <w:b/>
          <w:bCs/>
          <w:sz w:val="24"/>
          <w:szCs w:val="24"/>
        </w:rPr>
        <w:lastRenderedPageBreak/>
        <w:t>202</w:t>
      </w:r>
      <w:r w:rsidR="00C14A49">
        <w:rPr>
          <w:rFonts w:ascii="Calibri" w:eastAsia="Calibri" w:hAnsi="Calibri" w:cs="Calibri"/>
          <w:b/>
          <w:bCs/>
          <w:sz w:val="24"/>
          <w:szCs w:val="24"/>
        </w:rPr>
        <w:t>6</w:t>
      </w:r>
      <w:r w:rsidR="00E11A86" w:rsidRPr="003D245D">
        <w:rPr>
          <w:rFonts w:ascii="Calibri" w:eastAsia="Calibri" w:hAnsi="Calibri" w:cs="Calibri"/>
          <w:b/>
          <w:bCs/>
          <w:sz w:val="24"/>
          <w:szCs w:val="24"/>
        </w:rPr>
        <w:t xml:space="preserve"> Solent Swim – Saturday </w:t>
      </w:r>
      <w:r w:rsidR="00C14A49">
        <w:rPr>
          <w:rFonts w:ascii="Calibri" w:eastAsia="Calibri" w:hAnsi="Calibri" w:cs="Calibri"/>
          <w:b/>
          <w:bCs/>
          <w:sz w:val="24"/>
          <w:szCs w:val="24"/>
        </w:rPr>
        <w:t>2</w:t>
      </w:r>
      <w:r w:rsidR="00FE34D8">
        <w:rPr>
          <w:rFonts w:ascii="Calibri" w:eastAsia="Calibri" w:hAnsi="Calibri" w:cs="Calibri"/>
          <w:b/>
          <w:bCs/>
          <w:sz w:val="24"/>
          <w:szCs w:val="24"/>
        </w:rPr>
        <w:t>5</w:t>
      </w:r>
      <w:r w:rsidR="00FE34D8" w:rsidRPr="00FE34D8">
        <w:rPr>
          <w:rFonts w:ascii="Calibri" w:eastAsia="Calibri" w:hAnsi="Calibri" w:cs="Calibri"/>
          <w:b/>
          <w:bCs/>
          <w:sz w:val="24"/>
          <w:szCs w:val="24"/>
          <w:vertAlign w:val="superscript"/>
        </w:rPr>
        <w:t>th</w:t>
      </w:r>
      <w:r w:rsidR="00FE34D8">
        <w:rPr>
          <w:rFonts w:ascii="Calibri" w:eastAsia="Calibri" w:hAnsi="Calibri" w:cs="Calibri"/>
          <w:b/>
          <w:bCs/>
          <w:sz w:val="24"/>
          <w:szCs w:val="24"/>
        </w:rPr>
        <w:t xml:space="preserve"> July 202</w:t>
      </w:r>
      <w:r w:rsidR="00C14A49">
        <w:rPr>
          <w:rFonts w:ascii="Calibri" w:eastAsia="Calibri" w:hAnsi="Calibri" w:cs="Calibri"/>
          <w:b/>
          <w:bCs/>
          <w:sz w:val="24"/>
          <w:szCs w:val="24"/>
        </w:rPr>
        <w:t>6</w:t>
      </w:r>
    </w:p>
    <w:p w14:paraId="4D8DEAA3" w14:textId="24D2C6CF" w:rsidR="00E11A86" w:rsidRPr="003D245D" w:rsidRDefault="00E11A86" w:rsidP="00E11A86">
      <w:pPr>
        <w:ind w:left="104"/>
        <w:jc w:val="center"/>
        <w:rPr>
          <w:rFonts w:ascii="Calibri" w:eastAsia="Calibri" w:hAnsi="Calibri" w:cs="Calibri"/>
          <w:b/>
          <w:bCs/>
          <w:sz w:val="24"/>
          <w:szCs w:val="24"/>
        </w:rPr>
      </w:pPr>
      <w:r w:rsidRPr="003D245D">
        <w:rPr>
          <w:rFonts w:ascii="Calibri" w:eastAsia="Calibri" w:hAnsi="Calibri" w:cs="Calibri"/>
          <w:b/>
          <w:bCs/>
          <w:sz w:val="24"/>
          <w:szCs w:val="24"/>
        </w:rPr>
        <w:t>Application Form</w:t>
      </w:r>
    </w:p>
    <w:p w14:paraId="145DFF0B" w14:textId="42ABEE04" w:rsidR="00E11A86" w:rsidRPr="003D245D" w:rsidRDefault="00E11A86" w:rsidP="00E11A86">
      <w:pPr>
        <w:ind w:left="104"/>
        <w:jc w:val="both"/>
        <w:rPr>
          <w:rFonts w:ascii="Calibri" w:eastAsia="Calibri" w:hAnsi="Calibri" w:cs="Calibri"/>
          <w:b/>
          <w:bCs/>
          <w:sz w:val="24"/>
          <w:szCs w:val="24"/>
        </w:rPr>
      </w:pPr>
      <w:r w:rsidRPr="003D245D">
        <w:rPr>
          <w:rFonts w:ascii="Calibri" w:eastAsia="Calibri" w:hAnsi="Calibri" w:cs="Calibri"/>
          <w:b/>
          <w:bCs/>
          <w:sz w:val="24"/>
          <w:szCs w:val="24"/>
        </w:rPr>
        <w:t>Applicant Details:</w:t>
      </w:r>
    </w:p>
    <w:tbl>
      <w:tblPr>
        <w:tblStyle w:val="TableGrid"/>
        <w:tblW w:w="0" w:type="auto"/>
        <w:tblInd w:w="104" w:type="dxa"/>
        <w:tblLook w:val="04A0" w:firstRow="1" w:lastRow="0" w:firstColumn="1" w:lastColumn="0" w:noHBand="0" w:noVBand="1"/>
      </w:tblPr>
      <w:tblGrid>
        <w:gridCol w:w="1696"/>
        <w:gridCol w:w="1198"/>
        <w:gridCol w:w="1423"/>
        <w:gridCol w:w="526"/>
        <w:gridCol w:w="173"/>
        <w:gridCol w:w="729"/>
        <w:gridCol w:w="1423"/>
        <w:gridCol w:w="1429"/>
        <w:gridCol w:w="1435"/>
      </w:tblGrid>
      <w:tr w:rsidR="00E11A86" w:rsidRPr="003D245D" w14:paraId="7FF6AB82" w14:textId="77777777" w:rsidTr="00F27391">
        <w:tc>
          <w:tcPr>
            <w:tcW w:w="5016" w:type="dxa"/>
            <w:gridSpan w:val="5"/>
            <w:tcBorders>
              <w:top w:val="single" w:sz="12" w:space="0" w:color="auto"/>
              <w:left w:val="single" w:sz="12" w:space="0" w:color="auto"/>
              <w:bottom w:val="nil"/>
              <w:right w:val="single" w:sz="12" w:space="0" w:color="auto"/>
            </w:tcBorders>
          </w:tcPr>
          <w:p w14:paraId="6F24C922" w14:textId="7ED33F41" w:rsidR="00E11A86" w:rsidRPr="003D245D" w:rsidRDefault="00F27391" w:rsidP="003D245D">
            <w:pPr>
              <w:rPr>
                <w:rFonts w:ascii="Calibri" w:eastAsia="Calibri" w:hAnsi="Calibri" w:cs="Calibri"/>
                <w:sz w:val="24"/>
                <w:szCs w:val="24"/>
              </w:rPr>
            </w:pPr>
            <w:r>
              <w:rPr>
                <w:rFonts w:ascii="Calibri" w:eastAsia="Calibri" w:hAnsi="Calibri" w:cs="Calibri"/>
                <w:sz w:val="24"/>
                <w:szCs w:val="24"/>
              </w:rPr>
              <w:t>First n</w:t>
            </w:r>
            <w:r w:rsidR="00E11A86" w:rsidRPr="003D245D">
              <w:rPr>
                <w:rFonts w:ascii="Calibri" w:eastAsia="Calibri" w:hAnsi="Calibri" w:cs="Calibri"/>
                <w:sz w:val="24"/>
                <w:szCs w:val="24"/>
              </w:rPr>
              <w:t>ame of Swimmer</w:t>
            </w:r>
            <w:r w:rsidR="003C5500">
              <w:rPr>
                <w:rFonts w:ascii="Calibri" w:eastAsia="Calibri" w:hAnsi="Calibri" w:cs="Calibri"/>
                <w:sz w:val="24"/>
                <w:szCs w:val="24"/>
              </w:rPr>
              <w:t>:</w:t>
            </w:r>
          </w:p>
        </w:tc>
        <w:tc>
          <w:tcPr>
            <w:tcW w:w="5016" w:type="dxa"/>
            <w:gridSpan w:val="4"/>
            <w:tcBorders>
              <w:top w:val="single" w:sz="12" w:space="0" w:color="auto"/>
              <w:left w:val="single" w:sz="12" w:space="0" w:color="auto"/>
              <w:bottom w:val="nil"/>
              <w:right w:val="single" w:sz="12" w:space="0" w:color="auto"/>
            </w:tcBorders>
          </w:tcPr>
          <w:p w14:paraId="714505A6" w14:textId="7AAB8C72" w:rsidR="00E11A86" w:rsidRPr="003D245D" w:rsidRDefault="00F27391" w:rsidP="003D245D">
            <w:pPr>
              <w:rPr>
                <w:rFonts w:ascii="Calibri" w:eastAsia="Calibri" w:hAnsi="Calibri" w:cs="Calibri"/>
                <w:sz w:val="24"/>
                <w:szCs w:val="24"/>
              </w:rPr>
            </w:pPr>
            <w:r>
              <w:rPr>
                <w:rFonts w:ascii="Calibri" w:eastAsia="Calibri" w:hAnsi="Calibri" w:cs="Calibri"/>
                <w:sz w:val="24"/>
                <w:szCs w:val="24"/>
              </w:rPr>
              <w:t>Surn</w:t>
            </w:r>
            <w:r w:rsidRPr="003D245D">
              <w:rPr>
                <w:rFonts w:ascii="Calibri" w:eastAsia="Calibri" w:hAnsi="Calibri" w:cs="Calibri"/>
                <w:sz w:val="24"/>
                <w:szCs w:val="24"/>
              </w:rPr>
              <w:t>ame of Swimmer</w:t>
            </w:r>
            <w:r>
              <w:rPr>
                <w:rFonts w:ascii="Calibri" w:eastAsia="Calibri" w:hAnsi="Calibri" w:cs="Calibri"/>
                <w:sz w:val="24"/>
                <w:szCs w:val="24"/>
              </w:rPr>
              <w:t>:</w:t>
            </w:r>
          </w:p>
        </w:tc>
      </w:tr>
      <w:tr w:rsidR="00E11A86" w:rsidRPr="003D245D" w14:paraId="5D427CAE" w14:textId="77777777" w:rsidTr="00F27391">
        <w:tc>
          <w:tcPr>
            <w:tcW w:w="5016" w:type="dxa"/>
            <w:gridSpan w:val="5"/>
            <w:tcBorders>
              <w:top w:val="nil"/>
              <w:left w:val="single" w:sz="12" w:space="0" w:color="auto"/>
              <w:bottom w:val="single" w:sz="4" w:space="0" w:color="000000"/>
              <w:right w:val="single" w:sz="12" w:space="0" w:color="auto"/>
            </w:tcBorders>
          </w:tcPr>
          <w:p w14:paraId="351EA452" w14:textId="77777777" w:rsidR="00E11A86" w:rsidRPr="003D245D" w:rsidRDefault="00E11A86" w:rsidP="003D245D">
            <w:pPr>
              <w:rPr>
                <w:rFonts w:ascii="Calibri" w:eastAsia="Calibri" w:hAnsi="Calibri" w:cs="Calibri"/>
                <w:sz w:val="24"/>
                <w:szCs w:val="24"/>
              </w:rPr>
            </w:pPr>
          </w:p>
        </w:tc>
        <w:tc>
          <w:tcPr>
            <w:tcW w:w="5016" w:type="dxa"/>
            <w:gridSpan w:val="4"/>
            <w:tcBorders>
              <w:top w:val="nil"/>
              <w:left w:val="single" w:sz="12" w:space="0" w:color="auto"/>
              <w:bottom w:val="single" w:sz="12" w:space="0" w:color="auto"/>
              <w:right w:val="single" w:sz="12" w:space="0" w:color="auto"/>
            </w:tcBorders>
          </w:tcPr>
          <w:p w14:paraId="7392AEA2" w14:textId="77777777" w:rsidR="00E11A86" w:rsidRPr="003D245D" w:rsidRDefault="00E11A86" w:rsidP="003D245D">
            <w:pPr>
              <w:rPr>
                <w:rFonts w:ascii="Calibri" w:eastAsia="Calibri" w:hAnsi="Calibri" w:cs="Calibri"/>
                <w:sz w:val="24"/>
                <w:szCs w:val="24"/>
              </w:rPr>
            </w:pPr>
          </w:p>
        </w:tc>
      </w:tr>
      <w:tr w:rsidR="00E11A86" w:rsidRPr="003D245D" w14:paraId="20C5DFA5" w14:textId="77777777" w:rsidTr="008746D3">
        <w:tc>
          <w:tcPr>
            <w:tcW w:w="4843" w:type="dxa"/>
            <w:gridSpan w:val="4"/>
            <w:tcBorders>
              <w:top w:val="single" w:sz="12" w:space="0" w:color="auto"/>
              <w:left w:val="single" w:sz="12" w:space="0" w:color="auto"/>
              <w:bottom w:val="nil"/>
              <w:right w:val="nil"/>
            </w:tcBorders>
          </w:tcPr>
          <w:p w14:paraId="5AB5F48E" w14:textId="3404B8F6" w:rsidR="00E11A86" w:rsidRPr="003D245D" w:rsidRDefault="00E11A86" w:rsidP="003D245D">
            <w:pPr>
              <w:rPr>
                <w:rFonts w:ascii="Calibri" w:eastAsia="Calibri" w:hAnsi="Calibri" w:cs="Calibri"/>
                <w:sz w:val="24"/>
                <w:szCs w:val="24"/>
              </w:rPr>
            </w:pPr>
            <w:r w:rsidRPr="003D245D">
              <w:rPr>
                <w:rFonts w:ascii="Calibri" w:eastAsia="Calibri" w:hAnsi="Calibri" w:cs="Calibri"/>
                <w:sz w:val="24"/>
                <w:szCs w:val="24"/>
              </w:rPr>
              <w:t>Date of Birth</w:t>
            </w:r>
            <w:r w:rsidR="003C5500">
              <w:rPr>
                <w:rFonts w:ascii="Calibri" w:eastAsia="Calibri" w:hAnsi="Calibri" w:cs="Calibri"/>
                <w:sz w:val="24"/>
                <w:szCs w:val="24"/>
              </w:rPr>
              <w:t>:</w:t>
            </w:r>
          </w:p>
        </w:tc>
        <w:tc>
          <w:tcPr>
            <w:tcW w:w="5189" w:type="dxa"/>
            <w:gridSpan w:val="5"/>
            <w:tcBorders>
              <w:top w:val="single" w:sz="12" w:space="0" w:color="auto"/>
              <w:left w:val="nil"/>
              <w:bottom w:val="nil"/>
              <w:right w:val="single" w:sz="12" w:space="0" w:color="auto"/>
            </w:tcBorders>
          </w:tcPr>
          <w:p w14:paraId="1173C128" w14:textId="77777777" w:rsidR="00E11A86" w:rsidRPr="003D245D" w:rsidRDefault="00E11A86" w:rsidP="003D245D">
            <w:pPr>
              <w:rPr>
                <w:rFonts w:ascii="Calibri" w:eastAsia="Calibri" w:hAnsi="Calibri" w:cs="Calibri"/>
                <w:sz w:val="24"/>
                <w:szCs w:val="24"/>
              </w:rPr>
            </w:pPr>
          </w:p>
        </w:tc>
      </w:tr>
      <w:tr w:rsidR="00E11A86" w:rsidRPr="003D245D" w14:paraId="775E81BA" w14:textId="77777777" w:rsidTr="008746D3">
        <w:tc>
          <w:tcPr>
            <w:tcW w:w="4843" w:type="dxa"/>
            <w:gridSpan w:val="4"/>
            <w:tcBorders>
              <w:top w:val="single" w:sz="12" w:space="0" w:color="auto"/>
              <w:left w:val="single" w:sz="12" w:space="0" w:color="auto"/>
              <w:bottom w:val="nil"/>
              <w:right w:val="nil"/>
            </w:tcBorders>
          </w:tcPr>
          <w:p w14:paraId="48D6E13F" w14:textId="34389055" w:rsidR="00E11A86" w:rsidRPr="003D245D" w:rsidRDefault="00E11A86" w:rsidP="003D245D">
            <w:pPr>
              <w:rPr>
                <w:rFonts w:ascii="Calibri" w:eastAsia="Calibri" w:hAnsi="Calibri" w:cs="Calibri"/>
                <w:sz w:val="24"/>
                <w:szCs w:val="24"/>
              </w:rPr>
            </w:pPr>
            <w:r w:rsidRPr="003D245D">
              <w:rPr>
                <w:rFonts w:ascii="Calibri" w:eastAsia="Calibri" w:hAnsi="Calibri" w:cs="Calibri"/>
                <w:sz w:val="24"/>
                <w:szCs w:val="24"/>
              </w:rPr>
              <w:t>Age o</w:t>
            </w:r>
            <w:r w:rsidR="003D245D" w:rsidRPr="003D245D">
              <w:rPr>
                <w:rFonts w:ascii="Calibri" w:eastAsia="Calibri" w:hAnsi="Calibri" w:cs="Calibri"/>
                <w:sz w:val="24"/>
                <w:szCs w:val="24"/>
              </w:rPr>
              <w:t>n</w:t>
            </w:r>
            <w:r w:rsidRPr="003D245D">
              <w:rPr>
                <w:rFonts w:ascii="Calibri" w:eastAsia="Calibri" w:hAnsi="Calibri" w:cs="Calibri"/>
                <w:sz w:val="24"/>
                <w:szCs w:val="24"/>
              </w:rPr>
              <w:t xml:space="preserve"> Date of Swim</w:t>
            </w:r>
            <w:r w:rsidR="003C5500">
              <w:rPr>
                <w:rFonts w:ascii="Calibri" w:eastAsia="Calibri" w:hAnsi="Calibri" w:cs="Calibri"/>
                <w:sz w:val="24"/>
                <w:szCs w:val="24"/>
              </w:rPr>
              <w:t>:</w:t>
            </w:r>
          </w:p>
        </w:tc>
        <w:tc>
          <w:tcPr>
            <w:tcW w:w="5189" w:type="dxa"/>
            <w:gridSpan w:val="5"/>
            <w:tcBorders>
              <w:top w:val="single" w:sz="12" w:space="0" w:color="auto"/>
              <w:left w:val="nil"/>
              <w:bottom w:val="nil"/>
              <w:right w:val="single" w:sz="12" w:space="0" w:color="auto"/>
            </w:tcBorders>
          </w:tcPr>
          <w:p w14:paraId="768C1715" w14:textId="77777777" w:rsidR="00E11A86" w:rsidRPr="003D245D" w:rsidRDefault="00E11A86" w:rsidP="003D245D">
            <w:pPr>
              <w:rPr>
                <w:rFonts w:ascii="Calibri" w:eastAsia="Calibri" w:hAnsi="Calibri" w:cs="Calibri"/>
                <w:sz w:val="24"/>
                <w:szCs w:val="24"/>
              </w:rPr>
            </w:pPr>
          </w:p>
        </w:tc>
      </w:tr>
      <w:tr w:rsidR="00F27391" w:rsidRPr="003D245D" w14:paraId="5EB01960" w14:textId="77777777" w:rsidTr="00F27391">
        <w:trPr>
          <w:trHeight w:val="300"/>
        </w:trPr>
        <w:tc>
          <w:tcPr>
            <w:tcW w:w="10032" w:type="dxa"/>
            <w:gridSpan w:val="9"/>
            <w:tcBorders>
              <w:top w:val="single" w:sz="12" w:space="0" w:color="auto"/>
              <w:left w:val="single" w:sz="12" w:space="0" w:color="auto"/>
              <w:bottom w:val="single" w:sz="12" w:space="0" w:color="auto"/>
              <w:right w:val="single" w:sz="12" w:space="0" w:color="auto"/>
            </w:tcBorders>
          </w:tcPr>
          <w:p w14:paraId="493A5A89" w14:textId="269443CF" w:rsidR="00F27391" w:rsidRPr="003D245D" w:rsidRDefault="00F27391" w:rsidP="00F27391">
            <w:pPr>
              <w:rPr>
                <w:rFonts w:ascii="Calibri" w:eastAsia="Calibri" w:hAnsi="Calibri" w:cs="Calibri"/>
                <w:sz w:val="24"/>
                <w:szCs w:val="24"/>
              </w:rPr>
            </w:pPr>
            <w:r>
              <w:rPr>
                <w:rFonts w:ascii="Calibri" w:eastAsia="Calibri" w:hAnsi="Calibri" w:cs="Calibri"/>
                <w:sz w:val="24"/>
                <w:szCs w:val="24"/>
              </w:rPr>
              <w:t>First line of</w:t>
            </w:r>
            <w:r w:rsidRPr="003D245D">
              <w:rPr>
                <w:rFonts w:ascii="Calibri" w:eastAsia="Calibri" w:hAnsi="Calibri" w:cs="Calibri"/>
                <w:sz w:val="24"/>
                <w:szCs w:val="24"/>
              </w:rPr>
              <w:t xml:space="preserve"> Address</w:t>
            </w:r>
            <w:r>
              <w:rPr>
                <w:rFonts w:ascii="Calibri" w:eastAsia="Calibri" w:hAnsi="Calibri" w:cs="Calibri"/>
                <w:sz w:val="24"/>
                <w:szCs w:val="24"/>
              </w:rPr>
              <w:t>:</w:t>
            </w:r>
          </w:p>
        </w:tc>
      </w:tr>
      <w:tr w:rsidR="00F27391" w:rsidRPr="003D245D" w14:paraId="4CC2E35E" w14:textId="77777777" w:rsidTr="00F27391">
        <w:trPr>
          <w:trHeight w:val="300"/>
        </w:trPr>
        <w:tc>
          <w:tcPr>
            <w:tcW w:w="10032" w:type="dxa"/>
            <w:gridSpan w:val="9"/>
            <w:tcBorders>
              <w:top w:val="single" w:sz="12" w:space="0" w:color="auto"/>
              <w:left w:val="single" w:sz="12" w:space="0" w:color="auto"/>
              <w:bottom w:val="single" w:sz="12" w:space="0" w:color="auto"/>
              <w:right w:val="single" w:sz="12" w:space="0" w:color="auto"/>
            </w:tcBorders>
          </w:tcPr>
          <w:p w14:paraId="1BEC2136" w14:textId="0631B30C" w:rsidR="00F27391" w:rsidRDefault="00F27391" w:rsidP="00F27391">
            <w:pPr>
              <w:rPr>
                <w:rFonts w:ascii="Calibri" w:eastAsia="Calibri" w:hAnsi="Calibri" w:cs="Calibri"/>
                <w:sz w:val="24"/>
                <w:szCs w:val="24"/>
              </w:rPr>
            </w:pPr>
            <w:r>
              <w:rPr>
                <w:rFonts w:ascii="Calibri" w:eastAsia="Calibri" w:hAnsi="Calibri" w:cs="Calibri"/>
                <w:sz w:val="24"/>
                <w:szCs w:val="24"/>
              </w:rPr>
              <w:t>Second line of Address:</w:t>
            </w:r>
          </w:p>
        </w:tc>
      </w:tr>
      <w:tr w:rsidR="00F27391" w:rsidRPr="003D245D" w14:paraId="7683EFEA" w14:textId="77777777" w:rsidTr="00F27391">
        <w:trPr>
          <w:trHeight w:val="300"/>
        </w:trPr>
        <w:tc>
          <w:tcPr>
            <w:tcW w:w="10032" w:type="dxa"/>
            <w:gridSpan w:val="9"/>
            <w:tcBorders>
              <w:top w:val="single" w:sz="12" w:space="0" w:color="auto"/>
              <w:left w:val="single" w:sz="12" w:space="0" w:color="auto"/>
              <w:bottom w:val="single" w:sz="12" w:space="0" w:color="auto"/>
              <w:right w:val="single" w:sz="12" w:space="0" w:color="auto"/>
            </w:tcBorders>
          </w:tcPr>
          <w:p w14:paraId="6B996350" w14:textId="20FA1167" w:rsidR="00F27391" w:rsidRDefault="00F27391" w:rsidP="003D245D">
            <w:pPr>
              <w:rPr>
                <w:rFonts w:ascii="Calibri" w:eastAsia="Calibri" w:hAnsi="Calibri" w:cs="Calibri"/>
                <w:sz w:val="24"/>
                <w:szCs w:val="24"/>
              </w:rPr>
            </w:pPr>
            <w:r>
              <w:rPr>
                <w:rFonts w:ascii="Calibri" w:eastAsia="Calibri" w:hAnsi="Calibri" w:cs="Calibri"/>
                <w:sz w:val="24"/>
                <w:szCs w:val="24"/>
              </w:rPr>
              <w:t>Town:</w:t>
            </w:r>
          </w:p>
        </w:tc>
      </w:tr>
      <w:tr w:rsidR="00F27391" w:rsidRPr="003D245D" w14:paraId="65906C8D" w14:textId="77777777" w:rsidTr="00F27391">
        <w:trPr>
          <w:trHeight w:val="300"/>
        </w:trPr>
        <w:tc>
          <w:tcPr>
            <w:tcW w:w="10032" w:type="dxa"/>
            <w:gridSpan w:val="9"/>
            <w:tcBorders>
              <w:top w:val="single" w:sz="12" w:space="0" w:color="auto"/>
              <w:left w:val="single" w:sz="12" w:space="0" w:color="auto"/>
              <w:bottom w:val="single" w:sz="12" w:space="0" w:color="auto"/>
              <w:right w:val="single" w:sz="12" w:space="0" w:color="auto"/>
            </w:tcBorders>
          </w:tcPr>
          <w:p w14:paraId="3E97EDF4" w14:textId="347A4E8C" w:rsidR="00F27391" w:rsidRDefault="00F27391" w:rsidP="00F27391">
            <w:pPr>
              <w:rPr>
                <w:rFonts w:ascii="Calibri" w:eastAsia="Calibri" w:hAnsi="Calibri" w:cs="Calibri"/>
                <w:sz w:val="24"/>
                <w:szCs w:val="24"/>
              </w:rPr>
            </w:pPr>
            <w:r>
              <w:rPr>
                <w:rFonts w:ascii="Calibri" w:eastAsia="Calibri" w:hAnsi="Calibri" w:cs="Calibri"/>
                <w:sz w:val="24"/>
                <w:szCs w:val="24"/>
              </w:rPr>
              <w:t>County:</w:t>
            </w:r>
          </w:p>
        </w:tc>
      </w:tr>
      <w:tr w:rsidR="00F27391" w:rsidRPr="003D245D" w14:paraId="74F804E7" w14:textId="77777777" w:rsidTr="00F27391">
        <w:trPr>
          <w:trHeight w:val="300"/>
        </w:trPr>
        <w:tc>
          <w:tcPr>
            <w:tcW w:w="10032" w:type="dxa"/>
            <w:gridSpan w:val="9"/>
            <w:tcBorders>
              <w:top w:val="single" w:sz="12" w:space="0" w:color="auto"/>
              <w:left w:val="single" w:sz="12" w:space="0" w:color="auto"/>
              <w:bottom w:val="single" w:sz="12" w:space="0" w:color="auto"/>
              <w:right w:val="single" w:sz="12" w:space="0" w:color="auto"/>
            </w:tcBorders>
          </w:tcPr>
          <w:p w14:paraId="70A13EED" w14:textId="1185CE28" w:rsidR="00F27391" w:rsidRDefault="00F27391" w:rsidP="00F27391">
            <w:pPr>
              <w:rPr>
                <w:rFonts w:ascii="Calibri" w:eastAsia="Calibri" w:hAnsi="Calibri" w:cs="Calibri"/>
                <w:sz w:val="24"/>
                <w:szCs w:val="24"/>
              </w:rPr>
            </w:pPr>
            <w:r>
              <w:rPr>
                <w:rFonts w:ascii="Calibri" w:eastAsia="Calibri" w:hAnsi="Calibri" w:cs="Calibri"/>
                <w:sz w:val="24"/>
                <w:szCs w:val="24"/>
              </w:rPr>
              <w:t>Postcode:</w:t>
            </w:r>
          </w:p>
        </w:tc>
      </w:tr>
      <w:tr w:rsidR="00E11A86" w:rsidRPr="003D245D" w14:paraId="5D997590" w14:textId="77777777" w:rsidTr="008746D3">
        <w:tc>
          <w:tcPr>
            <w:tcW w:w="4843" w:type="dxa"/>
            <w:gridSpan w:val="4"/>
            <w:tcBorders>
              <w:top w:val="single" w:sz="12" w:space="0" w:color="auto"/>
              <w:left w:val="single" w:sz="12" w:space="0" w:color="auto"/>
              <w:bottom w:val="single" w:sz="12" w:space="0" w:color="auto"/>
              <w:right w:val="nil"/>
            </w:tcBorders>
          </w:tcPr>
          <w:p w14:paraId="719EA4AA" w14:textId="6FA252D8" w:rsidR="00E11A86" w:rsidRPr="003D245D" w:rsidRDefault="00E11A86" w:rsidP="003D245D">
            <w:pPr>
              <w:rPr>
                <w:rFonts w:ascii="Calibri" w:eastAsia="Calibri" w:hAnsi="Calibri" w:cs="Calibri"/>
                <w:sz w:val="24"/>
                <w:szCs w:val="24"/>
              </w:rPr>
            </w:pPr>
            <w:r w:rsidRPr="003D245D">
              <w:rPr>
                <w:rFonts w:ascii="Calibri" w:eastAsia="Calibri" w:hAnsi="Calibri" w:cs="Calibri"/>
                <w:sz w:val="24"/>
                <w:szCs w:val="24"/>
              </w:rPr>
              <w:t>Contact Telephone Number</w:t>
            </w:r>
            <w:r w:rsidR="003C5500">
              <w:rPr>
                <w:rFonts w:ascii="Calibri" w:eastAsia="Calibri" w:hAnsi="Calibri" w:cs="Calibri"/>
                <w:sz w:val="24"/>
                <w:szCs w:val="24"/>
              </w:rPr>
              <w:t>:</w:t>
            </w:r>
          </w:p>
        </w:tc>
        <w:tc>
          <w:tcPr>
            <w:tcW w:w="5189" w:type="dxa"/>
            <w:gridSpan w:val="5"/>
            <w:tcBorders>
              <w:top w:val="single" w:sz="12" w:space="0" w:color="auto"/>
              <w:left w:val="nil"/>
              <w:bottom w:val="single" w:sz="12" w:space="0" w:color="auto"/>
              <w:right w:val="single" w:sz="12" w:space="0" w:color="auto"/>
            </w:tcBorders>
          </w:tcPr>
          <w:p w14:paraId="6E20062A" w14:textId="77777777" w:rsidR="00E11A86" w:rsidRPr="003D245D" w:rsidRDefault="00E11A86" w:rsidP="003D245D">
            <w:pPr>
              <w:rPr>
                <w:rFonts w:ascii="Calibri" w:eastAsia="Calibri" w:hAnsi="Calibri" w:cs="Calibri"/>
                <w:sz w:val="24"/>
                <w:szCs w:val="24"/>
              </w:rPr>
            </w:pPr>
          </w:p>
        </w:tc>
      </w:tr>
      <w:tr w:rsidR="003D245D" w:rsidRPr="003D245D" w14:paraId="0247942B" w14:textId="77777777" w:rsidTr="008746D3">
        <w:tc>
          <w:tcPr>
            <w:tcW w:w="10032" w:type="dxa"/>
            <w:gridSpan w:val="9"/>
            <w:tcBorders>
              <w:top w:val="single" w:sz="12" w:space="0" w:color="auto"/>
              <w:left w:val="single" w:sz="12" w:space="0" w:color="auto"/>
              <w:bottom w:val="nil"/>
              <w:right w:val="single" w:sz="12" w:space="0" w:color="auto"/>
            </w:tcBorders>
          </w:tcPr>
          <w:p w14:paraId="36EEC132" w14:textId="07F616F3" w:rsidR="003D245D" w:rsidRPr="003D245D" w:rsidRDefault="003D245D" w:rsidP="003D245D">
            <w:pPr>
              <w:rPr>
                <w:rFonts w:ascii="Calibri" w:eastAsia="Calibri" w:hAnsi="Calibri" w:cs="Calibri"/>
                <w:sz w:val="24"/>
                <w:szCs w:val="24"/>
              </w:rPr>
            </w:pPr>
            <w:r w:rsidRPr="003D245D">
              <w:rPr>
                <w:rFonts w:ascii="Calibri" w:eastAsia="Calibri" w:hAnsi="Calibri" w:cs="Calibri"/>
                <w:sz w:val="24"/>
                <w:szCs w:val="24"/>
              </w:rPr>
              <w:t>Email address:</w:t>
            </w:r>
          </w:p>
          <w:p w14:paraId="4C647B5B" w14:textId="77777777" w:rsidR="003D245D" w:rsidRDefault="003D245D" w:rsidP="003D245D">
            <w:pPr>
              <w:rPr>
                <w:rFonts w:ascii="Calibri" w:eastAsia="Calibri" w:hAnsi="Calibri" w:cs="Calibri"/>
              </w:rPr>
            </w:pPr>
            <w:r w:rsidRPr="003D245D">
              <w:rPr>
                <w:rFonts w:ascii="Calibri" w:eastAsia="Calibri" w:hAnsi="Calibri" w:cs="Calibri"/>
              </w:rPr>
              <w:t>Please write clearly – this will be the main way that we communicate with you in the months leading up to the swim</w:t>
            </w:r>
          </w:p>
          <w:p w14:paraId="49028F7D" w14:textId="4D262BA0" w:rsidR="00AB35B3" w:rsidRPr="003D245D" w:rsidRDefault="00AB35B3" w:rsidP="003D245D">
            <w:pPr>
              <w:rPr>
                <w:rFonts w:ascii="Calibri" w:eastAsia="Calibri" w:hAnsi="Calibri" w:cs="Calibri"/>
              </w:rPr>
            </w:pPr>
          </w:p>
        </w:tc>
      </w:tr>
      <w:tr w:rsidR="003D245D" w:rsidRPr="003D245D" w14:paraId="75BA5259" w14:textId="77777777" w:rsidTr="00F27391">
        <w:trPr>
          <w:trHeight w:val="300"/>
        </w:trPr>
        <w:tc>
          <w:tcPr>
            <w:tcW w:w="10032" w:type="dxa"/>
            <w:gridSpan w:val="9"/>
            <w:tcBorders>
              <w:top w:val="nil"/>
              <w:left w:val="single" w:sz="12" w:space="0" w:color="auto"/>
              <w:bottom w:val="single" w:sz="12" w:space="0" w:color="auto"/>
              <w:right w:val="single" w:sz="12" w:space="0" w:color="auto"/>
            </w:tcBorders>
          </w:tcPr>
          <w:p w14:paraId="51138AA2" w14:textId="5849A6E0" w:rsidR="003D245D" w:rsidRPr="003D245D" w:rsidRDefault="003D245D" w:rsidP="003D245D">
            <w:pPr>
              <w:rPr>
                <w:rFonts w:ascii="Calibri" w:eastAsia="Calibri" w:hAnsi="Calibri" w:cs="Calibri"/>
                <w:sz w:val="24"/>
                <w:szCs w:val="24"/>
              </w:rPr>
            </w:pPr>
          </w:p>
        </w:tc>
      </w:tr>
      <w:tr w:rsidR="003C5500" w:rsidRPr="003D245D" w14:paraId="29A298A9" w14:textId="77777777" w:rsidTr="008746D3">
        <w:tc>
          <w:tcPr>
            <w:tcW w:w="1696" w:type="dxa"/>
            <w:tcBorders>
              <w:top w:val="single" w:sz="12" w:space="0" w:color="auto"/>
              <w:left w:val="single" w:sz="12" w:space="0" w:color="auto"/>
              <w:bottom w:val="single" w:sz="12" w:space="0" w:color="auto"/>
              <w:right w:val="nil"/>
            </w:tcBorders>
          </w:tcPr>
          <w:p w14:paraId="26422D2D" w14:textId="77777777" w:rsidR="003C5500" w:rsidRDefault="003C5500" w:rsidP="003D245D">
            <w:pPr>
              <w:rPr>
                <w:rFonts w:ascii="Calibri" w:eastAsia="Calibri" w:hAnsi="Calibri" w:cs="Calibri"/>
                <w:sz w:val="24"/>
                <w:szCs w:val="24"/>
              </w:rPr>
            </w:pPr>
            <w:r>
              <w:rPr>
                <w:rFonts w:ascii="Calibri" w:eastAsia="Calibri" w:hAnsi="Calibri" w:cs="Calibri"/>
                <w:sz w:val="24"/>
                <w:szCs w:val="24"/>
              </w:rPr>
              <w:t>T-shirt size:</w:t>
            </w:r>
          </w:p>
          <w:p w14:paraId="2642A973" w14:textId="5EFDD8A2" w:rsidR="008B6DAC" w:rsidRPr="008B6DAC" w:rsidRDefault="008B6DAC" w:rsidP="003D245D">
            <w:pPr>
              <w:rPr>
                <w:rFonts w:ascii="Calibri" w:eastAsia="Calibri" w:hAnsi="Calibri" w:cs="Calibri"/>
              </w:rPr>
            </w:pPr>
            <w:r w:rsidRPr="008B6DAC">
              <w:rPr>
                <w:rFonts w:ascii="Calibri" w:eastAsia="Calibri" w:hAnsi="Calibri" w:cs="Calibri"/>
              </w:rPr>
              <w:t>(Please Circle)</w:t>
            </w:r>
          </w:p>
        </w:tc>
        <w:tc>
          <w:tcPr>
            <w:tcW w:w="1198" w:type="dxa"/>
            <w:tcBorders>
              <w:top w:val="single" w:sz="12" w:space="0" w:color="auto"/>
              <w:left w:val="nil"/>
              <w:bottom w:val="single" w:sz="12" w:space="0" w:color="auto"/>
              <w:right w:val="nil"/>
            </w:tcBorders>
          </w:tcPr>
          <w:p w14:paraId="666B7080" w14:textId="7E25F21B" w:rsidR="003C5500" w:rsidRDefault="008B6DAC" w:rsidP="003D245D">
            <w:pPr>
              <w:rPr>
                <w:rFonts w:ascii="Calibri" w:eastAsia="Calibri" w:hAnsi="Calibri" w:cs="Calibri"/>
                <w:sz w:val="24"/>
                <w:szCs w:val="24"/>
              </w:rPr>
            </w:pPr>
            <w:r>
              <w:rPr>
                <w:rFonts w:ascii="Calibri" w:eastAsia="Calibri" w:hAnsi="Calibri" w:cs="Calibri"/>
                <w:sz w:val="24"/>
                <w:szCs w:val="24"/>
              </w:rPr>
              <w:t>XS</w:t>
            </w:r>
          </w:p>
        </w:tc>
        <w:tc>
          <w:tcPr>
            <w:tcW w:w="1423" w:type="dxa"/>
            <w:tcBorders>
              <w:top w:val="single" w:sz="12" w:space="0" w:color="auto"/>
              <w:left w:val="nil"/>
              <w:bottom w:val="single" w:sz="12" w:space="0" w:color="auto"/>
              <w:right w:val="nil"/>
            </w:tcBorders>
          </w:tcPr>
          <w:p w14:paraId="42C7C288" w14:textId="10C5E442" w:rsidR="003C5500" w:rsidRDefault="008B6DAC" w:rsidP="003D245D">
            <w:pPr>
              <w:rPr>
                <w:rFonts w:ascii="Calibri" w:eastAsia="Calibri" w:hAnsi="Calibri" w:cs="Calibri"/>
                <w:sz w:val="24"/>
                <w:szCs w:val="24"/>
              </w:rPr>
            </w:pPr>
            <w:r>
              <w:rPr>
                <w:rFonts w:ascii="Calibri" w:eastAsia="Calibri" w:hAnsi="Calibri" w:cs="Calibri"/>
                <w:sz w:val="24"/>
                <w:szCs w:val="24"/>
              </w:rPr>
              <w:t>S</w:t>
            </w:r>
          </w:p>
        </w:tc>
        <w:tc>
          <w:tcPr>
            <w:tcW w:w="1428" w:type="dxa"/>
            <w:gridSpan w:val="3"/>
            <w:tcBorders>
              <w:top w:val="single" w:sz="12" w:space="0" w:color="auto"/>
              <w:left w:val="nil"/>
              <w:bottom w:val="single" w:sz="12" w:space="0" w:color="auto"/>
              <w:right w:val="nil"/>
            </w:tcBorders>
          </w:tcPr>
          <w:p w14:paraId="047EA1B1" w14:textId="12D26191" w:rsidR="003C5500" w:rsidRDefault="008B6DAC" w:rsidP="003D245D">
            <w:pPr>
              <w:rPr>
                <w:rFonts w:ascii="Calibri" w:eastAsia="Calibri" w:hAnsi="Calibri" w:cs="Calibri"/>
                <w:sz w:val="24"/>
                <w:szCs w:val="24"/>
              </w:rPr>
            </w:pPr>
            <w:r>
              <w:rPr>
                <w:rFonts w:ascii="Calibri" w:eastAsia="Calibri" w:hAnsi="Calibri" w:cs="Calibri"/>
                <w:sz w:val="24"/>
                <w:szCs w:val="24"/>
              </w:rPr>
              <w:t>M</w:t>
            </w:r>
          </w:p>
        </w:tc>
        <w:tc>
          <w:tcPr>
            <w:tcW w:w="1423" w:type="dxa"/>
            <w:tcBorders>
              <w:top w:val="single" w:sz="12" w:space="0" w:color="auto"/>
              <w:left w:val="nil"/>
              <w:bottom w:val="single" w:sz="12" w:space="0" w:color="auto"/>
              <w:right w:val="nil"/>
            </w:tcBorders>
          </w:tcPr>
          <w:p w14:paraId="090DC551" w14:textId="79301FBE" w:rsidR="003C5500" w:rsidRDefault="008B6DAC" w:rsidP="003D245D">
            <w:pPr>
              <w:rPr>
                <w:rFonts w:ascii="Calibri" w:eastAsia="Calibri" w:hAnsi="Calibri" w:cs="Calibri"/>
                <w:sz w:val="24"/>
                <w:szCs w:val="24"/>
              </w:rPr>
            </w:pPr>
            <w:r>
              <w:rPr>
                <w:rFonts w:ascii="Calibri" w:eastAsia="Calibri" w:hAnsi="Calibri" w:cs="Calibri"/>
                <w:sz w:val="24"/>
                <w:szCs w:val="24"/>
              </w:rPr>
              <w:t>L</w:t>
            </w:r>
          </w:p>
        </w:tc>
        <w:tc>
          <w:tcPr>
            <w:tcW w:w="1429" w:type="dxa"/>
            <w:tcBorders>
              <w:top w:val="single" w:sz="12" w:space="0" w:color="auto"/>
              <w:left w:val="nil"/>
              <w:bottom w:val="single" w:sz="12" w:space="0" w:color="auto"/>
              <w:right w:val="nil"/>
            </w:tcBorders>
          </w:tcPr>
          <w:p w14:paraId="705768DF" w14:textId="6E46A025" w:rsidR="003C5500" w:rsidRDefault="008B6DAC" w:rsidP="003D245D">
            <w:pPr>
              <w:rPr>
                <w:rFonts w:ascii="Calibri" w:eastAsia="Calibri" w:hAnsi="Calibri" w:cs="Calibri"/>
                <w:sz w:val="24"/>
                <w:szCs w:val="24"/>
              </w:rPr>
            </w:pPr>
            <w:r>
              <w:rPr>
                <w:rFonts w:ascii="Calibri" w:eastAsia="Calibri" w:hAnsi="Calibri" w:cs="Calibri"/>
                <w:sz w:val="24"/>
                <w:szCs w:val="24"/>
              </w:rPr>
              <w:t>XL</w:t>
            </w:r>
          </w:p>
        </w:tc>
        <w:tc>
          <w:tcPr>
            <w:tcW w:w="1435" w:type="dxa"/>
            <w:tcBorders>
              <w:top w:val="single" w:sz="12" w:space="0" w:color="auto"/>
              <w:left w:val="nil"/>
              <w:bottom w:val="single" w:sz="12" w:space="0" w:color="auto"/>
              <w:right w:val="single" w:sz="12" w:space="0" w:color="auto"/>
            </w:tcBorders>
          </w:tcPr>
          <w:p w14:paraId="6D38730D" w14:textId="56A2E4CE" w:rsidR="003C5500" w:rsidRDefault="008B6DAC" w:rsidP="003D245D">
            <w:pPr>
              <w:rPr>
                <w:rFonts w:ascii="Calibri" w:eastAsia="Calibri" w:hAnsi="Calibri" w:cs="Calibri"/>
                <w:sz w:val="24"/>
                <w:szCs w:val="24"/>
              </w:rPr>
            </w:pPr>
            <w:r>
              <w:rPr>
                <w:rFonts w:ascii="Calibri" w:eastAsia="Calibri" w:hAnsi="Calibri" w:cs="Calibri"/>
                <w:sz w:val="24"/>
                <w:szCs w:val="24"/>
              </w:rPr>
              <w:t>XXL</w:t>
            </w:r>
          </w:p>
        </w:tc>
      </w:tr>
    </w:tbl>
    <w:p w14:paraId="2B7B1509" w14:textId="661DB7E6" w:rsidR="00E11A86" w:rsidRPr="003D245D" w:rsidRDefault="00E11A86" w:rsidP="00E11A86">
      <w:pPr>
        <w:ind w:left="104"/>
        <w:rPr>
          <w:rFonts w:ascii="Calibri" w:eastAsia="Calibri" w:hAnsi="Calibri" w:cs="Calibri"/>
          <w:b/>
          <w:bCs/>
          <w:sz w:val="24"/>
          <w:szCs w:val="24"/>
        </w:rPr>
      </w:pPr>
      <w:r w:rsidRPr="003D245D">
        <w:rPr>
          <w:rFonts w:ascii="Calibri" w:eastAsia="Calibri" w:hAnsi="Calibri" w:cs="Calibri"/>
          <w:b/>
          <w:bCs/>
          <w:sz w:val="24"/>
          <w:szCs w:val="24"/>
        </w:rPr>
        <w:t>Next of Kin Details for contact in the event of an emergency</w:t>
      </w:r>
    </w:p>
    <w:p w14:paraId="7C5A7CB6" w14:textId="2AE0408E" w:rsidR="00E11A86" w:rsidRPr="003D245D" w:rsidRDefault="00E11A86" w:rsidP="00E11A86">
      <w:pPr>
        <w:ind w:left="104"/>
        <w:rPr>
          <w:rFonts w:ascii="Calibri" w:eastAsia="Calibri" w:hAnsi="Calibri" w:cs="Calibri"/>
        </w:rPr>
      </w:pPr>
      <w:r w:rsidRPr="003D245D">
        <w:rPr>
          <w:rFonts w:ascii="Calibri" w:eastAsia="Calibri" w:hAnsi="Calibri" w:cs="Calibri"/>
        </w:rPr>
        <w:t xml:space="preserve">This person </w:t>
      </w:r>
      <w:r w:rsidRPr="003D245D">
        <w:rPr>
          <w:rFonts w:ascii="Calibri" w:eastAsia="Calibri" w:hAnsi="Calibri" w:cs="Calibri"/>
          <w:b/>
          <w:bCs/>
        </w:rPr>
        <w:t>must not</w:t>
      </w:r>
      <w:r w:rsidRPr="003D245D">
        <w:rPr>
          <w:rFonts w:ascii="Calibri" w:eastAsia="Calibri" w:hAnsi="Calibri" w:cs="Calibri"/>
        </w:rPr>
        <w:t xml:space="preserve"> be another swimmer o</w:t>
      </w:r>
      <w:r w:rsidR="003C5500">
        <w:rPr>
          <w:rFonts w:ascii="Calibri" w:eastAsia="Calibri" w:hAnsi="Calibri" w:cs="Calibri"/>
        </w:rPr>
        <w:t>r</w:t>
      </w:r>
      <w:r w:rsidRPr="003D245D">
        <w:rPr>
          <w:rFonts w:ascii="Calibri" w:eastAsia="Calibri" w:hAnsi="Calibri" w:cs="Calibri"/>
        </w:rPr>
        <w:t xml:space="preserve"> part of the back-up team on the water</w:t>
      </w:r>
    </w:p>
    <w:tbl>
      <w:tblPr>
        <w:tblStyle w:val="TableGrid"/>
        <w:tblW w:w="0" w:type="auto"/>
        <w:tblInd w:w="1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9"/>
        <w:gridCol w:w="7493"/>
      </w:tblGrid>
      <w:tr w:rsidR="00E11A86" w:rsidRPr="003D245D" w14:paraId="5F8FF693" w14:textId="77777777" w:rsidTr="00986ACD">
        <w:tc>
          <w:tcPr>
            <w:tcW w:w="2539" w:type="dxa"/>
            <w:tcBorders>
              <w:top w:val="single" w:sz="12" w:space="0" w:color="auto"/>
              <w:left w:val="single" w:sz="12" w:space="0" w:color="auto"/>
            </w:tcBorders>
          </w:tcPr>
          <w:p w14:paraId="5D4072A4" w14:textId="415122AD" w:rsidR="00E11A86" w:rsidRPr="003D245D" w:rsidRDefault="00E11A86" w:rsidP="003D245D">
            <w:pPr>
              <w:rPr>
                <w:rFonts w:ascii="Calibri" w:eastAsia="Calibri" w:hAnsi="Calibri" w:cs="Calibri"/>
                <w:sz w:val="24"/>
                <w:szCs w:val="24"/>
              </w:rPr>
            </w:pPr>
            <w:r w:rsidRPr="003D245D">
              <w:rPr>
                <w:rFonts w:ascii="Calibri" w:eastAsia="Calibri" w:hAnsi="Calibri" w:cs="Calibri"/>
                <w:sz w:val="24"/>
                <w:szCs w:val="24"/>
              </w:rPr>
              <w:t>Name of Next of Kin</w:t>
            </w:r>
            <w:r w:rsidR="003C5500">
              <w:rPr>
                <w:rFonts w:ascii="Calibri" w:eastAsia="Calibri" w:hAnsi="Calibri" w:cs="Calibri"/>
                <w:sz w:val="24"/>
                <w:szCs w:val="24"/>
              </w:rPr>
              <w:t>:</w:t>
            </w:r>
          </w:p>
        </w:tc>
        <w:tc>
          <w:tcPr>
            <w:tcW w:w="7493" w:type="dxa"/>
            <w:tcBorders>
              <w:top w:val="single" w:sz="12" w:space="0" w:color="auto"/>
              <w:right w:val="single" w:sz="12" w:space="0" w:color="auto"/>
            </w:tcBorders>
          </w:tcPr>
          <w:p w14:paraId="0C7AD6D2" w14:textId="77777777" w:rsidR="00E11A86" w:rsidRPr="003D245D" w:rsidRDefault="00E11A86" w:rsidP="00E11A86">
            <w:pPr>
              <w:jc w:val="center"/>
              <w:rPr>
                <w:rFonts w:ascii="Calibri" w:eastAsia="Calibri" w:hAnsi="Calibri" w:cs="Calibri"/>
                <w:sz w:val="24"/>
                <w:szCs w:val="24"/>
              </w:rPr>
            </w:pPr>
          </w:p>
        </w:tc>
      </w:tr>
      <w:tr w:rsidR="00F27391" w:rsidRPr="003D245D" w14:paraId="488076E0" w14:textId="77777777" w:rsidTr="008D4FB1">
        <w:tc>
          <w:tcPr>
            <w:tcW w:w="10032" w:type="dxa"/>
            <w:gridSpan w:val="2"/>
            <w:tcBorders>
              <w:top w:val="single" w:sz="12" w:space="0" w:color="auto"/>
              <w:left w:val="single" w:sz="12" w:space="0" w:color="auto"/>
              <w:right w:val="single" w:sz="12" w:space="0" w:color="auto"/>
            </w:tcBorders>
          </w:tcPr>
          <w:p w14:paraId="08CA0076" w14:textId="7A33C714" w:rsidR="00F27391" w:rsidRPr="003D245D" w:rsidRDefault="00F27391" w:rsidP="00F27391">
            <w:pPr>
              <w:rPr>
                <w:rFonts w:ascii="Calibri" w:eastAsia="Calibri" w:hAnsi="Calibri" w:cs="Calibri"/>
                <w:sz w:val="24"/>
                <w:szCs w:val="24"/>
              </w:rPr>
            </w:pPr>
            <w:r w:rsidRPr="003D245D">
              <w:rPr>
                <w:rFonts w:ascii="Calibri" w:eastAsia="Calibri" w:hAnsi="Calibri" w:cs="Calibri"/>
                <w:sz w:val="24"/>
                <w:szCs w:val="24"/>
              </w:rPr>
              <w:t>Relationship to Swimmer</w:t>
            </w:r>
            <w:r>
              <w:rPr>
                <w:rFonts w:ascii="Calibri" w:eastAsia="Calibri" w:hAnsi="Calibri" w:cs="Calibri"/>
                <w:sz w:val="24"/>
                <w:szCs w:val="24"/>
              </w:rPr>
              <w:t>:</w:t>
            </w:r>
          </w:p>
        </w:tc>
      </w:tr>
      <w:tr w:rsidR="00E11A86" w:rsidRPr="003D245D" w14:paraId="0431CD2A" w14:textId="77777777" w:rsidTr="00986ACD">
        <w:tc>
          <w:tcPr>
            <w:tcW w:w="2539" w:type="dxa"/>
            <w:tcBorders>
              <w:top w:val="single" w:sz="12" w:space="0" w:color="auto"/>
              <w:left w:val="single" w:sz="12" w:space="0" w:color="auto"/>
            </w:tcBorders>
          </w:tcPr>
          <w:p w14:paraId="47DC83A5" w14:textId="47EA408A" w:rsidR="00E11A86" w:rsidRPr="003D245D" w:rsidRDefault="00E11A86" w:rsidP="003D245D">
            <w:pPr>
              <w:rPr>
                <w:rFonts w:ascii="Calibri" w:eastAsia="Calibri" w:hAnsi="Calibri" w:cs="Calibri"/>
                <w:sz w:val="24"/>
                <w:szCs w:val="24"/>
              </w:rPr>
            </w:pPr>
            <w:r w:rsidRPr="003D245D">
              <w:rPr>
                <w:rFonts w:ascii="Calibri" w:eastAsia="Calibri" w:hAnsi="Calibri" w:cs="Calibri"/>
                <w:sz w:val="24"/>
                <w:szCs w:val="24"/>
              </w:rPr>
              <w:t>Address</w:t>
            </w:r>
            <w:r w:rsidR="003C5500">
              <w:rPr>
                <w:rFonts w:ascii="Calibri" w:eastAsia="Calibri" w:hAnsi="Calibri" w:cs="Calibri"/>
                <w:sz w:val="24"/>
                <w:szCs w:val="24"/>
              </w:rPr>
              <w:t>:</w:t>
            </w:r>
          </w:p>
        </w:tc>
        <w:tc>
          <w:tcPr>
            <w:tcW w:w="7493" w:type="dxa"/>
            <w:tcBorders>
              <w:top w:val="single" w:sz="12" w:space="0" w:color="auto"/>
              <w:right w:val="single" w:sz="12" w:space="0" w:color="auto"/>
            </w:tcBorders>
          </w:tcPr>
          <w:p w14:paraId="229A907E" w14:textId="77777777" w:rsidR="00E11A86" w:rsidRPr="003D245D" w:rsidRDefault="00E11A86" w:rsidP="00E11A86">
            <w:pPr>
              <w:jc w:val="center"/>
              <w:rPr>
                <w:rFonts w:ascii="Calibri" w:eastAsia="Calibri" w:hAnsi="Calibri" w:cs="Calibri"/>
                <w:sz w:val="24"/>
                <w:szCs w:val="24"/>
              </w:rPr>
            </w:pPr>
          </w:p>
          <w:p w14:paraId="5DE293B6" w14:textId="77777777" w:rsidR="003D245D" w:rsidRPr="003D245D" w:rsidRDefault="003D245D" w:rsidP="00E11A86">
            <w:pPr>
              <w:jc w:val="center"/>
              <w:rPr>
                <w:rFonts w:ascii="Calibri" w:eastAsia="Calibri" w:hAnsi="Calibri" w:cs="Calibri"/>
                <w:sz w:val="24"/>
                <w:szCs w:val="24"/>
              </w:rPr>
            </w:pPr>
          </w:p>
          <w:p w14:paraId="71B33CD6" w14:textId="1EA5E8D9" w:rsidR="003D245D" w:rsidRPr="003D245D" w:rsidRDefault="003D245D" w:rsidP="00E11A86">
            <w:pPr>
              <w:jc w:val="center"/>
              <w:rPr>
                <w:rFonts w:ascii="Calibri" w:eastAsia="Calibri" w:hAnsi="Calibri" w:cs="Calibri"/>
                <w:sz w:val="24"/>
                <w:szCs w:val="24"/>
              </w:rPr>
            </w:pPr>
          </w:p>
        </w:tc>
      </w:tr>
      <w:tr w:rsidR="00F27391" w:rsidRPr="003D245D" w14:paraId="5424B8D5" w14:textId="77777777" w:rsidTr="00501507">
        <w:tc>
          <w:tcPr>
            <w:tcW w:w="10032" w:type="dxa"/>
            <w:gridSpan w:val="2"/>
            <w:tcBorders>
              <w:top w:val="single" w:sz="12" w:space="0" w:color="auto"/>
              <w:left w:val="single" w:sz="12" w:space="0" w:color="auto"/>
              <w:bottom w:val="single" w:sz="12" w:space="0" w:color="auto"/>
              <w:right w:val="single" w:sz="12" w:space="0" w:color="auto"/>
            </w:tcBorders>
          </w:tcPr>
          <w:p w14:paraId="2A3526F8" w14:textId="731EFBB5" w:rsidR="00F27391" w:rsidRPr="003D245D" w:rsidRDefault="00F27391" w:rsidP="00F27391">
            <w:pPr>
              <w:rPr>
                <w:rFonts w:ascii="Calibri" w:eastAsia="Calibri" w:hAnsi="Calibri" w:cs="Calibri"/>
                <w:sz w:val="24"/>
                <w:szCs w:val="24"/>
              </w:rPr>
            </w:pPr>
            <w:r w:rsidRPr="003D245D">
              <w:rPr>
                <w:rFonts w:ascii="Calibri" w:eastAsia="Calibri" w:hAnsi="Calibri" w:cs="Calibri"/>
                <w:sz w:val="24"/>
                <w:szCs w:val="24"/>
              </w:rPr>
              <w:t xml:space="preserve">Contact telephone </w:t>
            </w:r>
            <w:r>
              <w:rPr>
                <w:rFonts w:ascii="Calibri" w:eastAsia="Calibri" w:hAnsi="Calibri" w:cs="Calibri"/>
                <w:sz w:val="24"/>
                <w:szCs w:val="24"/>
              </w:rPr>
              <w:t>n</w:t>
            </w:r>
            <w:r w:rsidRPr="003D245D">
              <w:rPr>
                <w:rFonts w:ascii="Calibri" w:eastAsia="Calibri" w:hAnsi="Calibri" w:cs="Calibri"/>
                <w:sz w:val="24"/>
                <w:szCs w:val="24"/>
              </w:rPr>
              <w:t>umber on day of swim</w:t>
            </w:r>
            <w:r>
              <w:rPr>
                <w:rFonts w:ascii="Calibri" w:eastAsia="Calibri" w:hAnsi="Calibri" w:cs="Calibri"/>
                <w:sz w:val="24"/>
                <w:szCs w:val="24"/>
              </w:rPr>
              <w:t>:</w:t>
            </w:r>
          </w:p>
        </w:tc>
      </w:tr>
      <w:tr w:rsidR="00986ACD" w:rsidRPr="003D245D" w14:paraId="59E5FE8D" w14:textId="77777777" w:rsidTr="00986ACD">
        <w:tc>
          <w:tcPr>
            <w:tcW w:w="10032" w:type="dxa"/>
            <w:gridSpan w:val="2"/>
            <w:tcBorders>
              <w:top w:val="single" w:sz="12" w:space="0" w:color="auto"/>
              <w:left w:val="single" w:sz="12" w:space="0" w:color="auto"/>
              <w:bottom w:val="single" w:sz="12" w:space="0" w:color="auto"/>
              <w:right w:val="single" w:sz="12" w:space="0" w:color="auto"/>
            </w:tcBorders>
          </w:tcPr>
          <w:p w14:paraId="59FEB952" w14:textId="77777777" w:rsidR="00986ACD" w:rsidRDefault="00986ACD" w:rsidP="00986ACD">
            <w:pPr>
              <w:rPr>
                <w:rFonts w:ascii="Calibri" w:eastAsia="Calibri" w:hAnsi="Calibri" w:cs="Calibri"/>
                <w:sz w:val="24"/>
                <w:szCs w:val="24"/>
              </w:rPr>
            </w:pPr>
            <w:r w:rsidRPr="00986ACD">
              <w:rPr>
                <w:rFonts w:ascii="Calibri" w:eastAsia="Calibri" w:hAnsi="Calibri" w:cs="Calibri"/>
                <w:b/>
                <w:bCs/>
                <w:sz w:val="24"/>
                <w:szCs w:val="24"/>
              </w:rPr>
              <w:t>Will you be raising funds for a second charity?</w:t>
            </w:r>
            <w:r>
              <w:rPr>
                <w:rFonts w:ascii="Calibri" w:eastAsia="Calibri" w:hAnsi="Calibri" w:cs="Calibri"/>
                <w:sz w:val="24"/>
                <w:szCs w:val="24"/>
              </w:rPr>
              <w:t xml:space="preserve"> (please read sponsorship notes 3. and 4. above)</w:t>
            </w:r>
          </w:p>
          <w:p w14:paraId="27F76B8E" w14:textId="322E081B" w:rsidR="002C7E7C" w:rsidRPr="003D245D" w:rsidRDefault="002C7E7C" w:rsidP="00986ACD">
            <w:pPr>
              <w:rPr>
                <w:rFonts w:ascii="Calibri" w:eastAsia="Calibri" w:hAnsi="Calibri" w:cs="Calibri"/>
                <w:sz w:val="24"/>
                <w:szCs w:val="24"/>
              </w:rPr>
            </w:pPr>
            <w:r>
              <w:rPr>
                <w:rFonts w:ascii="Calibri" w:eastAsia="Calibri" w:hAnsi="Calibri" w:cs="Calibri"/>
                <w:sz w:val="24"/>
                <w:szCs w:val="24"/>
              </w:rPr>
              <w:t xml:space="preserve">Please note: we </w:t>
            </w:r>
            <w:r w:rsidR="00CB25D2">
              <w:rPr>
                <w:rFonts w:ascii="Calibri" w:eastAsia="Calibri" w:hAnsi="Calibri" w:cs="Calibri"/>
                <w:sz w:val="24"/>
                <w:szCs w:val="24"/>
              </w:rPr>
              <w:t>can only donate to a registered charity</w:t>
            </w:r>
          </w:p>
        </w:tc>
      </w:tr>
      <w:tr w:rsidR="00C94858" w:rsidRPr="003D245D" w14:paraId="7C0C8D7A" w14:textId="77777777" w:rsidTr="00A15430">
        <w:tc>
          <w:tcPr>
            <w:tcW w:w="10032" w:type="dxa"/>
            <w:gridSpan w:val="2"/>
            <w:tcBorders>
              <w:top w:val="single" w:sz="12" w:space="0" w:color="auto"/>
              <w:left w:val="single" w:sz="12" w:space="0" w:color="auto"/>
              <w:bottom w:val="single" w:sz="12" w:space="0" w:color="auto"/>
              <w:right w:val="single" w:sz="12" w:space="0" w:color="auto"/>
            </w:tcBorders>
          </w:tcPr>
          <w:p w14:paraId="372E0898" w14:textId="4D1C92CB" w:rsidR="00C94858" w:rsidRDefault="00C94858" w:rsidP="00986ACD">
            <w:pPr>
              <w:rPr>
                <w:rFonts w:ascii="Calibri" w:eastAsia="Calibri" w:hAnsi="Calibri" w:cs="Calibri"/>
                <w:sz w:val="24"/>
                <w:szCs w:val="24"/>
              </w:rPr>
            </w:pPr>
            <w:r>
              <w:rPr>
                <w:rFonts w:ascii="Calibri" w:eastAsia="Calibri" w:hAnsi="Calibri" w:cs="Calibri"/>
                <w:sz w:val="24"/>
                <w:szCs w:val="24"/>
              </w:rPr>
              <w:t>Charity Name:</w:t>
            </w:r>
          </w:p>
        </w:tc>
      </w:tr>
      <w:tr w:rsidR="00C94858" w:rsidRPr="003D245D" w14:paraId="5DEEF127" w14:textId="77777777" w:rsidTr="00353B3F">
        <w:tc>
          <w:tcPr>
            <w:tcW w:w="10032" w:type="dxa"/>
            <w:gridSpan w:val="2"/>
            <w:tcBorders>
              <w:top w:val="single" w:sz="12" w:space="0" w:color="auto"/>
              <w:left w:val="single" w:sz="12" w:space="0" w:color="auto"/>
              <w:bottom w:val="single" w:sz="12" w:space="0" w:color="auto"/>
              <w:right w:val="single" w:sz="12" w:space="0" w:color="auto"/>
            </w:tcBorders>
          </w:tcPr>
          <w:p w14:paraId="4398F4AA" w14:textId="2F6F517F" w:rsidR="00C94858" w:rsidRDefault="00C94858" w:rsidP="00C94858">
            <w:pPr>
              <w:rPr>
                <w:rFonts w:ascii="Calibri" w:eastAsia="Calibri" w:hAnsi="Calibri" w:cs="Calibri"/>
                <w:sz w:val="24"/>
                <w:szCs w:val="24"/>
              </w:rPr>
            </w:pPr>
            <w:r>
              <w:rPr>
                <w:rFonts w:ascii="Calibri" w:eastAsia="Calibri" w:hAnsi="Calibri" w:cs="Calibri"/>
                <w:sz w:val="24"/>
                <w:szCs w:val="24"/>
              </w:rPr>
              <w:t>Registered Charity Number:</w:t>
            </w:r>
          </w:p>
        </w:tc>
      </w:tr>
      <w:tr w:rsidR="00986ACD" w:rsidRPr="003D245D" w14:paraId="4923FD07" w14:textId="77777777" w:rsidTr="0014130C">
        <w:tc>
          <w:tcPr>
            <w:tcW w:w="10032" w:type="dxa"/>
            <w:gridSpan w:val="2"/>
            <w:tcBorders>
              <w:top w:val="single" w:sz="12" w:space="0" w:color="auto"/>
              <w:left w:val="single" w:sz="12" w:space="0" w:color="auto"/>
              <w:bottom w:val="single" w:sz="12" w:space="0" w:color="auto"/>
              <w:right w:val="single" w:sz="12" w:space="0" w:color="auto"/>
            </w:tcBorders>
          </w:tcPr>
          <w:p w14:paraId="50A8C395" w14:textId="311ABE04" w:rsidR="00986ACD" w:rsidRPr="006617E8" w:rsidRDefault="00986ACD" w:rsidP="00986ACD">
            <w:pPr>
              <w:rPr>
                <w:rFonts w:ascii="Calibri" w:eastAsia="Calibri" w:hAnsi="Calibri" w:cs="Calibri"/>
                <w:b/>
                <w:bCs/>
                <w:sz w:val="24"/>
                <w:szCs w:val="24"/>
              </w:rPr>
            </w:pPr>
            <w:r w:rsidRPr="006617E8">
              <w:rPr>
                <w:rFonts w:ascii="Calibri" w:eastAsia="Calibri" w:hAnsi="Calibri" w:cs="Calibri"/>
                <w:b/>
                <w:bCs/>
                <w:sz w:val="24"/>
                <w:szCs w:val="24"/>
              </w:rPr>
              <w:t>Tell us why you would like to swim the Solent for West Wight Sports and Community Centre?</w:t>
            </w:r>
          </w:p>
          <w:p w14:paraId="1C52AAE9" w14:textId="4E763205" w:rsidR="00986ACD" w:rsidRPr="00FE34D8" w:rsidRDefault="00FE34D8" w:rsidP="00986ACD">
            <w:pPr>
              <w:rPr>
                <w:rFonts w:ascii="Calibri" w:eastAsia="Calibri" w:hAnsi="Calibri" w:cs="Calibri"/>
                <w:b/>
                <w:bCs/>
                <w:i/>
                <w:sz w:val="24"/>
                <w:szCs w:val="24"/>
              </w:rPr>
            </w:pPr>
            <w:r>
              <w:rPr>
                <w:rFonts w:ascii="Calibri" w:eastAsia="Calibri" w:hAnsi="Calibri" w:cs="Calibri"/>
                <w:b/>
                <w:bCs/>
                <w:i/>
                <w:sz w:val="24"/>
                <w:szCs w:val="24"/>
              </w:rPr>
              <w:t>What you say here will help us with our selection process!</w:t>
            </w:r>
          </w:p>
          <w:p w14:paraId="29633E1B" w14:textId="77777777" w:rsidR="00986ACD" w:rsidRPr="006617E8" w:rsidRDefault="00986ACD" w:rsidP="00986ACD">
            <w:pPr>
              <w:rPr>
                <w:rFonts w:ascii="Calibri" w:eastAsia="Calibri" w:hAnsi="Calibri" w:cs="Calibri"/>
                <w:b/>
                <w:bCs/>
                <w:sz w:val="24"/>
                <w:szCs w:val="24"/>
              </w:rPr>
            </w:pPr>
          </w:p>
          <w:p w14:paraId="744F7B22" w14:textId="77777777" w:rsidR="00986ACD" w:rsidRPr="006617E8" w:rsidRDefault="00986ACD" w:rsidP="00986ACD">
            <w:pPr>
              <w:rPr>
                <w:rFonts w:ascii="Calibri" w:eastAsia="Calibri" w:hAnsi="Calibri" w:cs="Calibri"/>
                <w:b/>
                <w:bCs/>
                <w:sz w:val="24"/>
                <w:szCs w:val="24"/>
              </w:rPr>
            </w:pPr>
          </w:p>
          <w:p w14:paraId="6586E3D0" w14:textId="77777777" w:rsidR="00986ACD" w:rsidRPr="006617E8" w:rsidRDefault="00986ACD" w:rsidP="00986ACD">
            <w:pPr>
              <w:rPr>
                <w:rFonts w:ascii="Calibri" w:eastAsia="Calibri" w:hAnsi="Calibri" w:cs="Calibri"/>
                <w:b/>
                <w:bCs/>
                <w:sz w:val="24"/>
                <w:szCs w:val="24"/>
              </w:rPr>
            </w:pPr>
          </w:p>
          <w:p w14:paraId="3098BC14" w14:textId="77777777" w:rsidR="00986ACD" w:rsidRPr="006617E8" w:rsidRDefault="00986ACD" w:rsidP="00986ACD">
            <w:pPr>
              <w:rPr>
                <w:rFonts w:ascii="Calibri" w:eastAsia="Calibri" w:hAnsi="Calibri" w:cs="Calibri"/>
                <w:b/>
                <w:bCs/>
                <w:sz w:val="24"/>
                <w:szCs w:val="24"/>
              </w:rPr>
            </w:pPr>
          </w:p>
          <w:p w14:paraId="7495F576" w14:textId="77777777" w:rsidR="00986ACD" w:rsidRPr="006617E8" w:rsidRDefault="00986ACD" w:rsidP="00986ACD">
            <w:pPr>
              <w:rPr>
                <w:rFonts w:ascii="Calibri" w:eastAsia="Calibri" w:hAnsi="Calibri" w:cs="Calibri"/>
                <w:b/>
                <w:bCs/>
                <w:sz w:val="24"/>
                <w:szCs w:val="24"/>
              </w:rPr>
            </w:pPr>
          </w:p>
          <w:p w14:paraId="0B8E8E28" w14:textId="77777777" w:rsidR="00986ACD" w:rsidRPr="006617E8" w:rsidRDefault="00986ACD" w:rsidP="00986ACD">
            <w:pPr>
              <w:rPr>
                <w:rFonts w:ascii="Calibri" w:eastAsia="Calibri" w:hAnsi="Calibri" w:cs="Calibri"/>
                <w:b/>
                <w:bCs/>
                <w:sz w:val="24"/>
                <w:szCs w:val="24"/>
              </w:rPr>
            </w:pPr>
          </w:p>
          <w:p w14:paraId="790A7D49" w14:textId="77777777" w:rsidR="00986ACD" w:rsidRPr="006617E8" w:rsidRDefault="00986ACD" w:rsidP="00986ACD">
            <w:pPr>
              <w:rPr>
                <w:rFonts w:ascii="Calibri" w:eastAsia="Calibri" w:hAnsi="Calibri" w:cs="Calibri"/>
                <w:b/>
                <w:bCs/>
                <w:sz w:val="24"/>
                <w:szCs w:val="24"/>
              </w:rPr>
            </w:pPr>
          </w:p>
          <w:p w14:paraId="0B059FB3" w14:textId="77777777" w:rsidR="00986ACD" w:rsidRPr="006617E8" w:rsidRDefault="00986ACD" w:rsidP="00986ACD">
            <w:pPr>
              <w:rPr>
                <w:rFonts w:ascii="Calibri" w:eastAsia="Calibri" w:hAnsi="Calibri" w:cs="Calibri"/>
                <w:b/>
                <w:bCs/>
                <w:sz w:val="24"/>
                <w:szCs w:val="24"/>
              </w:rPr>
            </w:pPr>
          </w:p>
          <w:p w14:paraId="44EA8E82" w14:textId="77777777" w:rsidR="00986ACD" w:rsidRPr="006617E8" w:rsidRDefault="00986ACD" w:rsidP="00986ACD">
            <w:pPr>
              <w:rPr>
                <w:rFonts w:ascii="Calibri" w:eastAsia="Calibri" w:hAnsi="Calibri" w:cs="Calibri"/>
                <w:b/>
                <w:bCs/>
                <w:sz w:val="24"/>
                <w:szCs w:val="24"/>
              </w:rPr>
            </w:pPr>
          </w:p>
          <w:p w14:paraId="7E121E53" w14:textId="77777777" w:rsidR="00986ACD" w:rsidRPr="006617E8" w:rsidRDefault="00986ACD" w:rsidP="00986ACD">
            <w:pPr>
              <w:rPr>
                <w:rFonts w:ascii="Calibri" w:eastAsia="Calibri" w:hAnsi="Calibri" w:cs="Calibri"/>
                <w:b/>
                <w:bCs/>
                <w:sz w:val="24"/>
                <w:szCs w:val="24"/>
              </w:rPr>
            </w:pPr>
          </w:p>
          <w:p w14:paraId="5BA7A2F8" w14:textId="5D39DAC4" w:rsidR="00986ACD" w:rsidRPr="006617E8" w:rsidRDefault="00986ACD" w:rsidP="00986ACD">
            <w:pPr>
              <w:rPr>
                <w:rFonts w:ascii="Calibri" w:eastAsia="Calibri" w:hAnsi="Calibri" w:cs="Calibri"/>
                <w:b/>
                <w:bCs/>
                <w:sz w:val="24"/>
                <w:szCs w:val="24"/>
              </w:rPr>
            </w:pPr>
          </w:p>
        </w:tc>
      </w:tr>
    </w:tbl>
    <w:p w14:paraId="1F23035D" w14:textId="77777777" w:rsidR="00986ACD" w:rsidRDefault="00986ACD" w:rsidP="00E11A86">
      <w:pPr>
        <w:ind w:left="104"/>
        <w:rPr>
          <w:rFonts w:ascii="Calibri" w:eastAsia="Calibri" w:hAnsi="Calibri" w:cs="Calibri"/>
          <w:b/>
          <w:bCs/>
          <w:sz w:val="24"/>
          <w:szCs w:val="24"/>
        </w:rPr>
      </w:pPr>
    </w:p>
    <w:p w14:paraId="20ADF742" w14:textId="3E91CD09" w:rsidR="00E11A86" w:rsidRPr="003D245D" w:rsidRDefault="00986ACD" w:rsidP="00852DCC">
      <w:pPr>
        <w:rPr>
          <w:rFonts w:ascii="Calibri" w:eastAsia="Calibri" w:hAnsi="Calibri" w:cs="Calibri"/>
          <w:b/>
          <w:bCs/>
          <w:sz w:val="24"/>
          <w:szCs w:val="24"/>
        </w:rPr>
      </w:pPr>
      <w:r>
        <w:rPr>
          <w:rFonts w:ascii="Calibri" w:eastAsia="Calibri" w:hAnsi="Calibri" w:cs="Calibri"/>
          <w:b/>
          <w:bCs/>
          <w:sz w:val="24"/>
          <w:szCs w:val="24"/>
        </w:rPr>
        <w:br w:type="page"/>
      </w:r>
      <w:r w:rsidR="00852DCC">
        <w:rPr>
          <w:rFonts w:ascii="Calibri" w:eastAsia="Calibri" w:hAnsi="Calibri" w:cs="Calibri"/>
          <w:b/>
          <w:bCs/>
          <w:sz w:val="24"/>
          <w:szCs w:val="24"/>
        </w:rPr>
        <w:lastRenderedPageBreak/>
        <w:t>Q</w:t>
      </w:r>
      <w:r w:rsidR="00E11A86" w:rsidRPr="003D245D">
        <w:rPr>
          <w:rFonts w:ascii="Calibri" w:eastAsia="Calibri" w:hAnsi="Calibri" w:cs="Calibri"/>
          <w:b/>
          <w:bCs/>
          <w:sz w:val="24"/>
          <w:szCs w:val="24"/>
        </w:rPr>
        <w:t xml:space="preserve">ualifying </w:t>
      </w:r>
      <w:r w:rsidR="00694969" w:rsidRPr="003D245D">
        <w:rPr>
          <w:rFonts w:ascii="Calibri" w:eastAsia="Calibri" w:hAnsi="Calibri" w:cs="Calibri"/>
          <w:b/>
          <w:bCs/>
          <w:sz w:val="24"/>
          <w:szCs w:val="24"/>
        </w:rPr>
        <w:t>requirements</w:t>
      </w:r>
    </w:p>
    <w:p w14:paraId="56E4D743" w14:textId="2C4F6419" w:rsidR="00694969" w:rsidRPr="003D245D" w:rsidRDefault="00694969" w:rsidP="00E11A86">
      <w:pPr>
        <w:ind w:left="104"/>
        <w:rPr>
          <w:rFonts w:ascii="Calibri" w:eastAsia="Calibri" w:hAnsi="Calibri" w:cs="Calibri"/>
        </w:rPr>
      </w:pPr>
      <w:r w:rsidRPr="003D245D">
        <w:rPr>
          <w:rFonts w:ascii="Calibri" w:eastAsia="Calibri" w:hAnsi="Calibri" w:cs="Calibri"/>
        </w:rPr>
        <w:t>Please read the accompanying notes carefully to ensure that you provide all qualifying information in advance</w:t>
      </w:r>
    </w:p>
    <w:tbl>
      <w:tblPr>
        <w:tblStyle w:val="TableGrid"/>
        <w:tblW w:w="0" w:type="auto"/>
        <w:tblInd w:w="104" w:type="dxa"/>
        <w:tblLook w:val="04A0" w:firstRow="1" w:lastRow="0" w:firstColumn="1" w:lastColumn="0" w:noHBand="0" w:noVBand="1"/>
      </w:tblPr>
      <w:tblGrid>
        <w:gridCol w:w="5016"/>
        <w:gridCol w:w="5016"/>
      </w:tblGrid>
      <w:tr w:rsidR="009475EE" w14:paraId="4B52DC91" w14:textId="77777777" w:rsidTr="003F1C91">
        <w:trPr>
          <w:trHeight w:val="1828"/>
        </w:trPr>
        <w:tc>
          <w:tcPr>
            <w:tcW w:w="10032" w:type="dxa"/>
            <w:gridSpan w:val="2"/>
            <w:tcBorders>
              <w:top w:val="single" w:sz="12" w:space="0" w:color="auto"/>
              <w:left w:val="single" w:sz="12" w:space="0" w:color="auto"/>
              <w:right w:val="single" w:sz="12" w:space="0" w:color="auto"/>
            </w:tcBorders>
          </w:tcPr>
          <w:p w14:paraId="23AA18BB" w14:textId="0CD63D24" w:rsidR="009475EE" w:rsidRPr="009475EE" w:rsidRDefault="009475EE" w:rsidP="00E11A86">
            <w:pPr>
              <w:rPr>
                <w:rFonts w:ascii="Calibri" w:eastAsia="Calibri" w:hAnsi="Calibri" w:cs="Calibri"/>
                <w:b/>
                <w:bCs/>
                <w:sz w:val="22"/>
                <w:szCs w:val="24"/>
              </w:rPr>
            </w:pPr>
            <w:r w:rsidRPr="009475EE">
              <w:rPr>
                <w:rFonts w:ascii="Calibri" w:eastAsia="Calibri" w:hAnsi="Calibri" w:cs="Calibri"/>
                <w:b/>
                <w:bCs/>
                <w:sz w:val="22"/>
                <w:szCs w:val="24"/>
              </w:rPr>
              <w:t>Swim Time</w:t>
            </w:r>
          </w:p>
          <w:p w14:paraId="5D83A5C9" w14:textId="11F450D8" w:rsidR="009475EE" w:rsidRPr="009475EE" w:rsidRDefault="0014130C" w:rsidP="00986ACD">
            <w:pPr>
              <w:rPr>
                <w:rFonts w:ascii="Calibri" w:eastAsia="Calibri" w:hAnsi="Calibri" w:cs="Calibri"/>
                <w:sz w:val="12"/>
                <w:szCs w:val="24"/>
              </w:rPr>
            </w:pPr>
            <w:r>
              <w:rPr>
                <w:rFonts w:ascii="Calibri" w:eastAsia="Calibri" w:hAnsi="Calibri" w:cs="Calibri"/>
                <w:b/>
                <w:bCs/>
                <w:noProof/>
                <w:sz w:val="24"/>
                <w:szCs w:val="24"/>
                <w:lang w:val="en-GB" w:eastAsia="en-GB"/>
              </w:rPr>
              <mc:AlternateContent>
                <mc:Choice Requires="wps">
                  <w:drawing>
                    <wp:anchor distT="0" distB="0" distL="114300" distR="114300" simplePos="0" relativeHeight="251661312" behindDoc="0" locked="0" layoutInCell="1" allowOverlap="1" wp14:anchorId="6DA1F13C" wp14:editId="0F4B660F">
                      <wp:simplePos x="0" y="0"/>
                      <wp:positionH relativeFrom="column">
                        <wp:posOffset>-8890</wp:posOffset>
                      </wp:positionH>
                      <wp:positionV relativeFrom="paragraph">
                        <wp:posOffset>30480</wp:posOffset>
                      </wp:positionV>
                      <wp:extent cx="295275" cy="294640"/>
                      <wp:effectExtent l="0" t="0" r="28575" b="10160"/>
                      <wp:wrapNone/>
                      <wp:docPr id="1" name="Rectangle 1"/>
                      <wp:cNvGraphicFramePr/>
                      <a:graphic xmlns:a="http://schemas.openxmlformats.org/drawingml/2006/main">
                        <a:graphicData uri="http://schemas.microsoft.com/office/word/2010/wordprocessingShape">
                          <wps:wsp>
                            <wps:cNvSpPr/>
                            <wps:spPr>
                              <a:xfrm>
                                <a:off x="0" y="0"/>
                                <a:ext cx="295275" cy="29464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3DD74E" id="Rectangle 1" o:spid="_x0000_s1026" style="position:absolute;margin-left:-.7pt;margin-top:2.4pt;width:23.25pt;height:2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" filled="f" strokecolor="black [3213]" strokeweight="1.5pt"/>
                  </w:pict>
                </mc:Fallback>
              </mc:AlternateContent>
            </w:r>
            <w:r w:rsidR="009475EE" w:rsidRPr="009475EE">
              <w:rPr>
                <w:rFonts w:ascii="Calibri" w:eastAsia="Calibri" w:hAnsi="Calibri" w:cs="Calibri"/>
                <w:sz w:val="22"/>
                <w:szCs w:val="24"/>
              </w:rPr>
              <w:t xml:space="preserve">        </w:t>
            </w:r>
            <w:r w:rsidR="009475EE">
              <w:rPr>
                <w:rFonts w:ascii="Calibri" w:eastAsia="Calibri" w:hAnsi="Calibri" w:cs="Calibri"/>
                <w:sz w:val="22"/>
                <w:szCs w:val="24"/>
              </w:rPr>
              <w:t xml:space="preserve"> </w:t>
            </w:r>
          </w:p>
          <w:p w14:paraId="4F837B39" w14:textId="130BF0B8" w:rsidR="009475EE" w:rsidRDefault="009475EE" w:rsidP="00986ACD">
            <w:pPr>
              <w:rPr>
                <w:rFonts w:ascii="Calibri" w:eastAsia="Calibri" w:hAnsi="Calibri" w:cs="Calibri"/>
                <w:sz w:val="22"/>
                <w:szCs w:val="24"/>
              </w:rPr>
            </w:pPr>
            <w:r>
              <w:rPr>
                <w:rFonts w:ascii="Calibri" w:eastAsia="Calibri" w:hAnsi="Calibri" w:cs="Calibri"/>
                <w:sz w:val="22"/>
                <w:szCs w:val="24"/>
              </w:rPr>
              <w:t xml:space="preserve">           </w:t>
            </w:r>
            <w:r w:rsidRPr="009475EE">
              <w:rPr>
                <w:rFonts w:ascii="Calibri" w:eastAsia="Calibri" w:hAnsi="Calibri" w:cs="Calibri"/>
                <w:sz w:val="22"/>
                <w:szCs w:val="24"/>
              </w:rPr>
              <w:t xml:space="preserve"> I will be attending the timed pool swim on Saturday </w:t>
            </w:r>
            <w:r w:rsidR="00C14A49">
              <w:rPr>
                <w:rFonts w:ascii="Calibri" w:eastAsia="Calibri" w:hAnsi="Calibri" w:cs="Calibri"/>
                <w:sz w:val="22"/>
                <w:szCs w:val="24"/>
              </w:rPr>
              <w:t>13</w:t>
            </w:r>
            <w:r w:rsidR="00C14A49" w:rsidRPr="00C14A49">
              <w:rPr>
                <w:rFonts w:ascii="Calibri" w:eastAsia="Calibri" w:hAnsi="Calibri" w:cs="Calibri"/>
                <w:sz w:val="22"/>
                <w:szCs w:val="24"/>
                <w:vertAlign w:val="superscript"/>
              </w:rPr>
              <w:t>th</w:t>
            </w:r>
            <w:r w:rsidR="00C14A49">
              <w:rPr>
                <w:rFonts w:ascii="Calibri" w:eastAsia="Calibri" w:hAnsi="Calibri" w:cs="Calibri"/>
                <w:sz w:val="22"/>
                <w:szCs w:val="24"/>
              </w:rPr>
              <w:t xml:space="preserve"> June</w:t>
            </w:r>
            <w:r w:rsidRPr="009475EE">
              <w:rPr>
                <w:rFonts w:ascii="Calibri" w:eastAsia="Calibri" w:hAnsi="Calibri" w:cs="Calibri"/>
                <w:sz w:val="22"/>
                <w:szCs w:val="24"/>
              </w:rPr>
              <w:t xml:space="preserve"> 202</w:t>
            </w:r>
            <w:r w:rsidR="00C14A49">
              <w:rPr>
                <w:rFonts w:ascii="Calibri" w:eastAsia="Calibri" w:hAnsi="Calibri" w:cs="Calibri"/>
                <w:sz w:val="22"/>
                <w:szCs w:val="24"/>
              </w:rPr>
              <w:t>6</w:t>
            </w:r>
            <w:r w:rsidRPr="009475EE">
              <w:rPr>
                <w:rFonts w:ascii="Calibri" w:eastAsia="Calibri" w:hAnsi="Calibri" w:cs="Calibri"/>
                <w:sz w:val="22"/>
                <w:szCs w:val="24"/>
              </w:rPr>
              <w:t xml:space="preserve"> at </w:t>
            </w:r>
            <w:r w:rsidR="00C14A49">
              <w:rPr>
                <w:rFonts w:ascii="Calibri" w:eastAsia="Calibri" w:hAnsi="Calibri" w:cs="Calibri"/>
                <w:sz w:val="22"/>
                <w:szCs w:val="24"/>
              </w:rPr>
              <w:t>15:00</w:t>
            </w:r>
          </w:p>
          <w:p w14:paraId="25DD632B" w14:textId="77777777" w:rsidR="0014130C" w:rsidRPr="0014130C" w:rsidRDefault="0014130C" w:rsidP="00986ACD">
            <w:pPr>
              <w:rPr>
                <w:rFonts w:ascii="Calibri" w:eastAsia="Calibri" w:hAnsi="Calibri" w:cs="Calibri"/>
                <w:sz w:val="12"/>
                <w:szCs w:val="24"/>
              </w:rPr>
            </w:pPr>
          </w:p>
          <w:p w14:paraId="587DCD0C" w14:textId="0B7F9881" w:rsidR="009475EE" w:rsidRDefault="009475EE" w:rsidP="00986ACD">
            <w:pPr>
              <w:jc w:val="center"/>
              <w:rPr>
                <w:rFonts w:ascii="Calibri" w:eastAsia="Calibri" w:hAnsi="Calibri" w:cs="Calibri"/>
                <w:b/>
                <w:bCs/>
                <w:sz w:val="22"/>
                <w:szCs w:val="24"/>
              </w:rPr>
            </w:pPr>
            <w:r w:rsidRPr="009475EE">
              <w:rPr>
                <w:rFonts w:ascii="Calibri" w:eastAsia="Calibri" w:hAnsi="Calibri" w:cs="Calibri"/>
                <w:b/>
                <w:bCs/>
                <w:sz w:val="22"/>
                <w:szCs w:val="24"/>
              </w:rPr>
              <w:t>OR</w:t>
            </w:r>
          </w:p>
          <w:p w14:paraId="542768D6" w14:textId="17241F6B" w:rsidR="0014130C" w:rsidRPr="0014130C" w:rsidRDefault="0014130C" w:rsidP="00986ACD">
            <w:pPr>
              <w:jc w:val="center"/>
              <w:rPr>
                <w:rFonts w:ascii="Calibri" w:eastAsia="Calibri" w:hAnsi="Calibri" w:cs="Calibri"/>
                <w:sz w:val="12"/>
                <w:szCs w:val="24"/>
              </w:rPr>
            </w:pPr>
          </w:p>
          <w:p w14:paraId="684F728D" w14:textId="5FD615C0" w:rsidR="0014130C" w:rsidRDefault="0014130C" w:rsidP="00FE34D8">
            <w:pPr>
              <w:rPr>
                <w:rFonts w:ascii="Calibri" w:eastAsia="Calibri" w:hAnsi="Calibri" w:cs="Calibri"/>
                <w:sz w:val="22"/>
                <w:szCs w:val="24"/>
              </w:rPr>
            </w:pPr>
            <w:r>
              <w:rPr>
                <w:rFonts w:ascii="Calibri" w:eastAsia="Calibri" w:hAnsi="Calibri" w:cs="Calibri"/>
                <w:b/>
                <w:bCs/>
                <w:noProof/>
                <w:sz w:val="24"/>
                <w:szCs w:val="24"/>
                <w:lang w:val="en-GB" w:eastAsia="en-GB"/>
              </w:rPr>
              <mc:AlternateContent>
                <mc:Choice Requires="wps">
                  <w:drawing>
                    <wp:anchor distT="0" distB="0" distL="114300" distR="114300" simplePos="0" relativeHeight="251663360" behindDoc="0" locked="0" layoutInCell="1" allowOverlap="1" wp14:anchorId="11C69023" wp14:editId="2322F630">
                      <wp:simplePos x="0" y="0"/>
                      <wp:positionH relativeFrom="column">
                        <wp:posOffset>-8890</wp:posOffset>
                      </wp:positionH>
                      <wp:positionV relativeFrom="paragraph">
                        <wp:posOffset>34290</wp:posOffset>
                      </wp:positionV>
                      <wp:extent cx="295275" cy="294640"/>
                      <wp:effectExtent l="0" t="0" r="28575" b="10160"/>
                      <wp:wrapNone/>
                      <wp:docPr id="2" name="Rectangle 2"/>
                      <wp:cNvGraphicFramePr/>
                      <a:graphic xmlns:a="http://schemas.openxmlformats.org/drawingml/2006/main">
                        <a:graphicData uri="http://schemas.microsoft.com/office/word/2010/wordprocessingShape">
                          <wps:wsp>
                            <wps:cNvSpPr/>
                            <wps:spPr>
                              <a:xfrm>
                                <a:off x="0" y="0"/>
                                <a:ext cx="295275" cy="29464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6F74E8" id="Rectangle 2" o:spid="_x0000_s1026" style="position:absolute;margin-left:-.7pt;margin-top:2.7pt;width:23.25pt;height:2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" filled="f" strokecolor="black [3213]" strokeweight="1.5pt"/>
                  </w:pict>
                </mc:Fallback>
              </mc:AlternateContent>
            </w:r>
            <w:r>
              <w:rPr>
                <w:rFonts w:ascii="Calibri" w:eastAsia="Calibri" w:hAnsi="Calibri" w:cs="Calibri"/>
                <w:sz w:val="22"/>
                <w:szCs w:val="24"/>
              </w:rPr>
              <w:t xml:space="preserve">            </w:t>
            </w:r>
            <w:r w:rsidR="009475EE" w:rsidRPr="009475EE">
              <w:rPr>
                <w:rFonts w:ascii="Calibri" w:eastAsia="Calibri" w:hAnsi="Calibri" w:cs="Calibri"/>
                <w:sz w:val="22"/>
                <w:szCs w:val="24"/>
              </w:rPr>
              <w:t xml:space="preserve">I shall be completing 100 lengths at another time/location and will provide evidence of </w:t>
            </w:r>
          </w:p>
          <w:p w14:paraId="76EBB385" w14:textId="12234162" w:rsidR="009475EE" w:rsidRPr="009475EE" w:rsidRDefault="0014130C" w:rsidP="0014130C">
            <w:pPr>
              <w:rPr>
                <w:rFonts w:ascii="Calibri" w:eastAsia="Calibri" w:hAnsi="Calibri" w:cs="Calibri"/>
                <w:b/>
                <w:bCs/>
                <w:sz w:val="22"/>
                <w:szCs w:val="24"/>
              </w:rPr>
            </w:pPr>
            <w:r>
              <w:rPr>
                <w:rFonts w:ascii="Calibri" w:eastAsia="Calibri" w:hAnsi="Calibri" w:cs="Calibri"/>
                <w:sz w:val="22"/>
                <w:szCs w:val="24"/>
              </w:rPr>
              <w:t xml:space="preserve">            </w:t>
            </w:r>
            <w:r w:rsidR="009475EE" w:rsidRPr="009475EE">
              <w:rPr>
                <w:rFonts w:ascii="Calibri" w:eastAsia="Calibri" w:hAnsi="Calibri" w:cs="Calibri"/>
                <w:sz w:val="22"/>
                <w:szCs w:val="24"/>
              </w:rPr>
              <w:t xml:space="preserve">my time before </w:t>
            </w:r>
            <w:r w:rsidR="00C14A49">
              <w:rPr>
                <w:rFonts w:ascii="Calibri" w:eastAsia="Calibri" w:hAnsi="Calibri" w:cs="Calibri"/>
                <w:sz w:val="22"/>
                <w:szCs w:val="24"/>
              </w:rPr>
              <w:t>13</w:t>
            </w:r>
            <w:r w:rsidR="00C14A49" w:rsidRPr="00C14A49">
              <w:rPr>
                <w:rFonts w:ascii="Calibri" w:eastAsia="Calibri" w:hAnsi="Calibri" w:cs="Calibri"/>
                <w:sz w:val="22"/>
                <w:szCs w:val="24"/>
                <w:vertAlign w:val="superscript"/>
              </w:rPr>
              <w:t>th</w:t>
            </w:r>
            <w:r w:rsidR="00C14A49">
              <w:rPr>
                <w:rFonts w:ascii="Calibri" w:eastAsia="Calibri" w:hAnsi="Calibri" w:cs="Calibri"/>
                <w:sz w:val="22"/>
                <w:szCs w:val="24"/>
              </w:rPr>
              <w:t xml:space="preserve"> June</w:t>
            </w:r>
            <w:r w:rsidR="009475EE" w:rsidRPr="009475EE">
              <w:rPr>
                <w:rFonts w:ascii="Calibri" w:eastAsia="Calibri" w:hAnsi="Calibri" w:cs="Calibri"/>
                <w:sz w:val="22"/>
                <w:szCs w:val="24"/>
              </w:rPr>
              <w:t xml:space="preserve"> 202</w:t>
            </w:r>
            <w:r w:rsidR="00C14A49">
              <w:rPr>
                <w:rFonts w:ascii="Calibri" w:eastAsia="Calibri" w:hAnsi="Calibri" w:cs="Calibri"/>
                <w:sz w:val="22"/>
                <w:szCs w:val="24"/>
              </w:rPr>
              <w:t>6</w:t>
            </w:r>
          </w:p>
        </w:tc>
      </w:tr>
      <w:tr w:rsidR="00986ACD" w14:paraId="54A372F5" w14:textId="77777777" w:rsidTr="00986ACD">
        <w:tc>
          <w:tcPr>
            <w:tcW w:w="10032" w:type="dxa"/>
            <w:gridSpan w:val="2"/>
            <w:tcBorders>
              <w:top w:val="single" w:sz="12" w:space="0" w:color="auto"/>
              <w:left w:val="single" w:sz="12" w:space="0" w:color="auto"/>
              <w:bottom w:val="nil"/>
              <w:right w:val="single" w:sz="12" w:space="0" w:color="auto"/>
            </w:tcBorders>
          </w:tcPr>
          <w:p w14:paraId="27572141" w14:textId="14DF5B9C" w:rsidR="00986ACD" w:rsidRPr="009475EE" w:rsidRDefault="00986ACD" w:rsidP="00986ACD">
            <w:pPr>
              <w:rPr>
                <w:rFonts w:ascii="Calibri" w:eastAsia="Calibri" w:hAnsi="Calibri" w:cs="Calibri"/>
                <w:b/>
                <w:bCs/>
                <w:sz w:val="22"/>
                <w:szCs w:val="24"/>
              </w:rPr>
            </w:pPr>
            <w:r w:rsidRPr="009475EE">
              <w:rPr>
                <w:rFonts w:ascii="Calibri" w:eastAsia="Calibri" w:hAnsi="Calibri" w:cs="Calibri"/>
                <w:b/>
                <w:bCs/>
                <w:sz w:val="22"/>
                <w:szCs w:val="24"/>
              </w:rPr>
              <w:t>Rescue and Recovery Practice</w:t>
            </w:r>
            <w:r w:rsidR="00FE34D8" w:rsidRPr="009475EE">
              <w:rPr>
                <w:rFonts w:ascii="Calibri" w:eastAsia="Calibri" w:hAnsi="Calibri" w:cs="Calibri"/>
                <w:b/>
                <w:bCs/>
                <w:sz w:val="22"/>
                <w:szCs w:val="24"/>
              </w:rPr>
              <w:t xml:space="preserve"> at Colwell Bay </w:t>
            </w:r>
          </w:p>
        </w:tc>
      </w:tr>
      <w:tr w:rsidR="00986ACD" w14:paraId="62A46BFE" w14:textId="77777777" w:rsidTr="00986ACD">
        <w:tc>
          <w:tcPr>
            <w:tcW w:w="10032" w:type="dxa"/>
            <w:gridSpan w:val="2"/>
            <w:tcBorders>
              <w:top w:val="nil"/>
              <w:left w:val="single" w:sz="12" w:space="0" w:color="auto"/>
              <w:bottom w:val="nil"/>
              <w:right w:val="single" w:sz="12" w:space="0" w:color="auto"/>
            </w:tcBorders>
          </w:tcPr>
          <w:p w14:paraId="0E380DB8" w14:textId="5D963151" w:rsidR="00986ACD" w:rsidRPr="009475EE" w:rsidRDefault="00986ACD" w:rsidP="00986ACD">
            <w:pPr>
              <w:rPr>
                <w:rFonts w:ascii="Calibri" w:eastAsia="Calibri" w:hAnsi="Calibri" w:cs="Calibri"/>
                <w:sz w:val="22"/>
                <w:szCs w:val="24"/>
              </w:rPr>
            </w:pPr>
            <w:r w:rsidRPr="009475EE">
              <w:rPr>
                <w:rFonts w:ascii="Calibri" w:eastAsia="Calibri" w:hAnsi="Calibri" w:cs="Calibri"/>
                <w:sz w:val="22"/>
                <w:szCs w:val="24"/>
              </w:rPr>
              <w:t>Preferred date/time of rescue and recovery practice (please circle):</w:t>
            </w:r>
          </w:p>
          <w:p w14:paraId="2E2F2B7F" w14:textId="757E6D67" w:rsidR="00986ACD" w:rsidRPr="009475EE" w:rsidRDefault="00986ACD" w:rsidP="00986ACD">
            <w:pPr>
              <w:rPr>
                <w:rFonts w:ascii="Calibri" w:eastAsia="Calibri" w:hAnsi="Calibri" w:cs="Calibri"/>
                <w:sz w:val="22"/>
                <w:szCs w:val="24"/>
              </w:rPr>
            </w:pPr>
          </w:p>
        </w:tc>
      </w:tr>
      <w:tr w:rsidR="00EF2420" w14:paraId="1CC290C5" w14:textId="77777777" w:rsidTr="002B4D4A">
        <w:tc>
          <w:tcPr>
            <w:tcW w:w="5016" w:type="dxa"/>
            <w:tcBorders>
              <w:top w:val="nil"/>
              <w:left w:val="single" w:sz="12" w:space="0" w:color="auto"/>
              <w:bottom w:val="nil"/>
              <w:right w:val="single" w:sz="12" w:space="0" w:color="auto"/>
            </w:tcBorders>
          </w:tcPr>
          <w:p w14:paraId="54ABFBAC" w14:textId="7695D617" w:rsidR="00EF2420" w:rsidRPr="009475EE" w:rsidRDefault="00C14A49" w:rsidP="00986ACD">
            <w:pPr>
              <w:jc w:val="center"/>
              <w:rPr>
                <w:rFonts w:ascii="Calibri" w:eastAsia="Calibri" w:hAnsi="Calibri" w:cs="Calibri"/>
                <w:sz w:val="22"/>
                <w:szCs w:val="24"/>
              </w:rPr>
            </w:pPr>
            <w:r>
              <w:rPr>
                <w:rFonts w:ascii="Calibri" w:eastAsia="Calibri" w:hAnsi="Calibri" w:cs="Calibri"/>
                <w:sz w:val="22"/>
                <w:szCs w:val="24"/>
              </w:rPr>
              <w:t>Sunday 28</w:t>
            </w:r>
            <w:r w:rsidRPr="00C14A49">
              <w:rPr>
                <w:rFonts w:ascii="Calibri" w:eastAsia="Calibri" w:hAnsi="Calibri" w:cs="Calibri"/>
                <w:sz w:val="22"/>
                <w:szCs w:val="24"/>
                <w:vertAlign w:val="superscript"/>
              </w:rPr>
              <w:t>th</w:t>
            </w:r>
            <w:r>
              <w:rPr>
                <w:rFonts w:ascii="Calibri" w:eastAsia="Calibri" w:hAnsi="Calibri" w:cs="Calibri"/>
                <w:sz w:val="22"/>
                <w:szCs w:val="24"/>
              </w:rPr>
              <w:t xml:space="preserve"> June 2026 at 1000 </w:t>
            </w:r>
          </w:p>
        </w:tc>
        <w:tc>
          <w:tcPr>
            <w:tcW w:w="5016" w:type="dxa"/>
            <w:tcBorders>
              <w:top w:val="nil"/>
              <w:left w:val="single" w:sz="12" w:space="0" w:color="auto"/>
              <w:bottom w:val="nil"/>
              <w:right w:val="single" w:sz="12" w:space="0" w:color="auto"/>
            </w:tcBorders>
          </w:tcPr>
          <w:p w14:paraId="7EABB819" w14:textId="74A0867E" w:rsidR="00EF2420" w:rsidRPr="009475EE" w:rsidRDefault="00C14A49" w:rsidP="00986ACD">
            <w:pPr>
              <w:jc w:val="center"/>
              <w:rPr>
                <w:rFonts w:ascii="Calibri" w:eastAsia="Calibri" w:hAnsi="Calibri" w:cs="Calibri"/>
                <w:sz w:val="22"/>
                <w:szCs w:val="24"/>
              </w:rPr>
            </w:pPr>
            <w:r w:rsidRPr="009475EE">
              <w:rPr>
                <w:rFonts w:ascii="Calibri" w:eastAsia="Calibri" w:hAnsi="Calibri" w:cs="Calibri"/>
                <w:sz w:val="22"/>
                <w:szCs w:val="24"/>
              </w:rPr>
              <w:t xml:space="preserve">Tuesday </w:t>
            </w:r>
            <w:r>
              <w:rPr>
                <w:rFonts w:ascii="Calibri" w:eastAsia="Calibri" w:hAnsi="Calibri" w:cs="Calibri"/>
                <w:sz w:val="22"/>
                <w:szCs w:val="24"/>
              </w:rPr>
              <w:t>7</w:t>
            </w:r>
            <w:r w:rsidRPr="009475EE">
              <w:rPr>
                <w:rFonts w:ascii="Calibri" w:eastAsia="Calibri" w:hAnsi="Calibri" w:cs="Calibri"/>
                <w:sz w:val="22"/>
                <w:szCs w:val="24"/>
                <w:vertAlign w:val="superscript"/>
              </w:rPr>
              <w:t>th</w:t>
            </w:r>
            <w:r w:rsidRPr="009475EE">
              <w:rPr>
                <w:rFonts w:ascii="Calibri" w:eastAsia="Calibri" w:hAnsi="Calibri" w:cs="Calibri"/>
                <w:sz w:val="22"/>
                <w:szCs w:val="24"/>
              </w:rPr>
              <w:t xml:space="preserve"> Ju</w:t>
            </w:r>
            <w:r>
              <w:rPr>
                <w:rFonts w:ascii="Calibri" w:eastAsia="Calibri" w:hAnsi="Calibri" w:cs="Calibri"/>
                <w:sz w:val="22"/>
                <w:szCs w:val="24"/>
              </w:rPr>
              <w:t>ly</w:t>
            </w:r>
            <w:r w:rsidRPr="009475EE">
              <w:rPr>
                <w:rFonts w:ascii="Calibri" w:eastAsia="Calibri" w:hAnsi="Calibri" w:cs="Calibri"/>
                <w:sz w:val="22"/>
                <w:szCs w:val="24"/>
              </w:rPr>
              <w:t xml:space="preserve"> 202</w:t>
            </w:r>
            <w:r>
              <w:rPr>
                <w:rFonts w:ascii="Calibri" w:eastAsia="Calibri" w:hAnsi="Calibri" w:cs="Calibri"/>
                <w:sz w:val="22"/>
                <w:szCs w:val="24"/>
              </w:rPr>
              <w:t>6</w:t>
            </w:r>
            <w:r w:rsidRPr="009475EE">
              <w:rPr>
                <w:rFonts w:ascii="Calibri" w:eastAsia="Calibri" w:hAnsi="Calibri" w:cs="Calibri"/>
                <w:sz w:val="22"/>
                <w:szCs w:val="24"/>
              </w:rPr>
              <w:t xml:space="preserve"> at 1830</w:t>
            </w:r>
          </w:p>
        </w:tc>
      </w:tr>
      <w:tr w:rsidR="00986ACD" w14:paraId="215893F3" w14:textId="77777777" w:rsidTr="0014130C">
        <w:trPr>
          <w:trHeight w:val="300"/>
        </w:trPr>
        <w:tc>
          <w:tcPr>
            <w:tcW w:w="10032" w:type="dxa"/>
            <w:gridSpan w:val="2"/>
            <w:tcBorders>
              <w:top w:val="nil"/>
              <w:left w:val="single" w:sz="12" w:space="0" w:color="auto"/>
              <w:bottom w:val="nil"/>
              <w:right w:val="single" w:sz="12" w:space="0" w:color="auto"/>
            </w:tcBorders>
          </w:tcPr>
          <w:p w14:paraId="4E751407" w14:textId="77777777" w:rsidR="0014130C" w:rsidRPr="0014130C" w:rsidRDefault="0014130C" w:rsidP="009475EE">
            <w:pPr>
              <w:jc w:val="center"/>
              <w:rPr>
                <w:rFonts w:ascii="Calibri" w:eastAsia="Calibri" w:hAnsi="Calibri" w:cs="Calibri"/>
                <w:b/>
                <w:bCs/>
                <w:sz w:val="12"/>
                <w:szCs w:val="24"/>
              </w:rPr>
            </w:pPr>
          </w:p>
          <w:p w14:paraId="77D9C24B" w14:textId="77777777" w:rsidR="00FE34D8" w:rsidRDefault="009475EE" w:rsidP="009475EE">
            <w:pPr>
              <w:jc w:val="center"/>
              <w:rPr>
                <w:rFonts w:ascii="Calibri" w:eastAsia="Calibri" w:hAnsi="Calibri" w:cs="Calibri"/>
                <w:b/>
                <w:bCs/>
                <w:sz w:val="22"/>
                <w:szCs w:val="24"/>
              </w:rPr>
            </w:pPr>
            <w:r w:rsidRPr="009475EE">
              <w:rPr>
                <w:rFonts w:ascii="Calibri" w:eastAsia="Calibri" w:hAnsi="Calibri" w:cs="Calibri"/>
                <w:b/>
                <w:bCs/>
                <w:sz w:val="22"/>
                <w:szCs w:val="24"/>
              </w:rPr>
              <w:t>O</w:t>
            </w:r>
            <w:r w:rsidR="00986ACD" w:rsidRPr="009475EE">
              <w:rPr>
                <w:rFonts w:ascii="Calibri" w:eastAsia="Calibri" w:hAnsi="Calibri" w:cs="Calibri"/>
                <w:b/>
                <w:bCs/>
                <w:sz w:val="22"/>
                <w:szCs w:val="24"/>
              </w:rPr>
              <w:t>R</w:t>
            </w:r>
          </w:p>
          <w:p w14:paraId="300094C8" w14:textId="7C8E3D7C" w:rsidR="0014130C" w:rsidRPr="0014130C" w:rsidRDefault="0014130C" w:rsidP="009475EE">
            <w:pPr>
              <w:jc w:val="center"/>
              <w:rPr>
                <w:rFonts w:ascii="Calibri" w:eastAsia="Calibri" w:hAnsi="Calibri" w:cs="Calibri"/>
                <w:b/>
                <w:bCs/>
                <w:sz w:val="12"/>
                <w:szCs w:val="24"/>
              </w:rPr>
            </w:pPr>
          </w:p>
        </w:tc>
      </w:tr>
      <w:tr w:rsidR="0014130C" w14:paraId="7A66A149" w14:textId="77777777" w:rsidTr="0014130C">
        <w:trPr>
          <w:trHeight w:val="143"/>
        </w:trPr>
        <w:tc>
          <w:tcPr>
            <w:tcW w:w="10032" w:type="dxa"/>
            <w:gridSpan w:val="2"/>
            <w:tcBorders>
              <w:top w:val="nil"/>
              <w:left w:val="single" w:sz="12" w:space="0" w:color="auto"/>
              <w:bottom w:val="single" w:sz="12" w:space="0" w:color="auto"/>
              <w:right w:val="single" w:sz="12" w:space="0" w:color="auto"/>
            </w:tcBorders>
          </w:tcPr>
          <w:p w14:paraId="06B69012" w14:textId="77777777" w:rsidR="0014130C" w:rsidRDefault="0014130C" w:rsidP="00986ACD">
            <w:pPr>
              <w:rPr>
                <w:rFonts w:ascii="Calibri" w:eastAsia="Calibri" w:hAnsi="Calibri" w:cs="Calibri"/>
                <w:sz w:val="22"/>
                <w:szCs w:val="24"/>
              </w:rPr>
            </w:pPr>
            <w:r>
              <w:rPr>
                <w:rFonts w:ascii="Calibri" w:eastAsia="Calibri" w:hAnsi="Calibri" w:cs="Calibri"/>
                <w:b/>
                <w:bCs/>
                <w:noProof/>
                <w:sz w:val="24"/>
                <w:szCs w:val="24"/>
                <w:lang w:val="en-GB" w:eastAsia="en-GB"/>
              </w:rPr>
              <mc:AlternateContent>
                <mc:Choice Requires="wps">
                  <w:drawing>
                    <wp:anchor distT="0" distB="0" distL="114300" distR="114300" simplePos="0" relativeHeight="251665408" behindDoc="0" locked="0" layoutInCell="1" allowOverlap="1" wp14:anchorId="235DA550" wp14:editId="5A970006">
                      <wp:simplePos x="0" y="0"/>
                      <wp:positionH relativeFrom="column">
                        <wp:posOffset>-8890</wp:posOffset>
                      </wp:positionH>
                      <wp:positionV relativeFrom="paragraph">
                        <wp:posOffset>25400</wp:posOffset>
                      </wp:positionV>
                      <wp:extent cx="304800" cy="3238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304800" cy="3238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289F0E" id="Rectangle 3" o:spid="_x0000_s1026" style="position:absolute;margin-left:-.7pt;margin-top:2pt;width:24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" filled="f" strokecolor="black [3213]" strokeweight="1.5pt"/>
                  </w:pict>
                </mc:Fallback>
              </mc:AlternateContent>
            </w:r>
            <w:r>
              <w:rPr>
                <w:rFonts w:ascii="Calibri" w:eastAsia="Calibri" w:hAnsi="Calibri" w:cs="Calibri"/>
                <w:sz w:val="22"/>
                <w:szCs w:val="24"/>
              </w:rPr>
              <w:t xml:space="preserve">            </w:t>
            </w:r>
            <w:r w:rsidRPr="009475EE">
              <w:rPr>
                <w:rFonts w:ascii="Calibri" w:eastAsia="Calibri" w:hAnsi="Calibri" w:cs="Calibri"/>
                <w:sz w:val="22"/>
                <w:szCs w:val="24"/>
              </w:rPr>
              <w:t>I have completed a rescue session on previous swims organised b</w:t>
            </w:r>
            <w:r>
              <w:rPr>
                <w:rFonts w:ascii="Calibri" w:eastAsia="Calibri" w:hAnsi="Calibri" w:cs="Calibri"/>
                <w:sz w:val="22"/>
                <w:szCs w:val="24"/>
              </w:rPr>
              <w:t xml:space="preserve">y WWSCC and/or I am a competent </w:t>
            </w:r>
          </w:p>
          <w:p w14:paraId="11FFF389" w14:textId="77777777" w:rsidR="0014130C" w:rsidRDefault="0014130C" w:rsidP="00986ACD">
            <w:pPr>
              <w:rPr>
                <w:rFonts w:ascii="Calibri" w:eastAsia="Calibri" w:hAnsi="Calibri" w:cs="Calibri"/>
                <w:sz w:val="22"/>
                <w:szCs w:val="24"/>
              </w:rPr>
            </w:pPr>
            <w:r>
              <w:rPr>
                <w:rFonts w:ascii="Calibri" w:eastAsia="Calibri" w:hAnsi="Calibri" w:cs="Calibri"/>
                <w:sz w:val="22"/>
                <w:szCs w:val="24"/>
              </w:rPr>
              <w:t xml:space="preserve">            </w:t>
            </w:r>
            <w:r w:rsidRPr="009475EE">
              <w:rPr>
                <w:rFonts w:ascii="Calibri" w:eastAsia="Calibri" w:hAnsi="Calibri" w:cs="Calibri"/>
                <w:sz w:val="22"/>
                <w:szCs w:val="24"/>
              </w:rPr>
              <w:t>swimmer and I am confident that I know what to do in the event of an emergency</w:t>
            </w:r>
          </w:p>
          <w:p w14:paraId="4A856453" w14:textId="773D9EBF" w:rsidR="0014130C" w:rsidRPr="0014130C" w:rsidRDefault="0014130C" w:rsidP="00986ACD">
            <w:pPr>
              <w:rPr>
                <w:rFonts w:ascii="Calibri" w:eastAsia="Calibri" w:hAnsi="Calibri" w:cs="Calibri"/>
                <w:sz w:val="8"/>
                <w:szCs w:val="24"/>
              </w:rPr>
            </w:pPr>
          </w:p>
        </w:tc>
      </w:tr>
    </w:tbl>
    <w:p w14:paraId="30FB86CC" w14:textId="3A1AD244" w:rsidR="00D83A85" w:rsidRDefault="00D83A85" w:rsidP="00E11A86">
      <w:pPr>
        <w:ind w:left="104"/>
        <w:rPr>
          <w:rFonts w:ascii="Calibri" w:eastAsia="Calibri" w:hAnsi="Calibri" w:cs="Calibri"/>
          <w:sz w:val="24"/>
          <w:szCs w:val="24"/>
        </w:rPr>
      </w:pPr>
    </w:p>
    <w:p w14:paraId="67880F21" w14:textId="3E8A5208" w:rsidR="00D83A85" w:rsidRPr="006113E0" w:rsidRDefault="00EF2420" w:rsidP="00EF2420">
      <w:pPr>
        <w:jc w:val="center"/>
        <w:rPr>
          <w:rFonts w:ascii="Calibri" w:eastAsia="Calibri" w:hAnsi="Calibri" w:cs="Calibri"/>
        </w:rPr>
      </w:pPr>
      <w:r w:rsidRPr="006113E0">
        <w:rPr>
          <w:rFonts w:ascii="Calibri" w:eastAsia="Calibri" w:hAnsi="Calibri" w:cs="Calibri"/>
          <w:b/>
          <w:w w:val="99"/>
        </w:rPr>
        <w:t>M</w:t>
      </w:r>
      <w:r w:rsidR="00D83A85" w:rsidRPr="006113E0">
        <w:rPr>
          <w:rFonts w:ascii="Calibri" w:eastAsia="Calibri" w:hAnsi="Calibri" w:cs="Calibri"/>
          <w:b/>
          <w:w w:val="99"/>
        </w:rPr>
        <w:t>edical</w:t>
      </w:r>
      <w:r w:rsidR="00D83A85" w:rsidRPr="006113E0">
        <w:rPr>
          <w:rFonts w:ascii="Calibri" w:eastAsia="Calibri" w:hAnsi="Calibri" w:cs="Calibri"/>
          <w:b/>
        </w:rPr>
        <w:t xml:space="preserve"> </w:t>
      </w:r>
      <w:r w:rsidR="00D83A85" w:rsidRPr="006113E0">
        <w:rPr>
          <w:rFonts w:ascii="Calibri" w:eastAsia="Calibri" w:hAnsi="Calibri" w:cs="Calibri"/>
          <w:b/>
          <w:w w:val="99"/>
        </w:rPr>
        <w:t>Questions</w:t>
      </w:r>
    </w:p>
    <w:p w14:paraId="69B95CF2" w14:textId="77777777" w:rsidR="00D83A85" w:rsidRPr="006113E0" w:rsidRDefault="00D83A85" w:rsidP="00D83A85">
      <w:pPr>
        <w:spacing w:before="9" w:line="240" w:lineRule="exact"/>
      </w:pPr>
    </w:p>
    <w:p w14:paraId="072FA8B4" w14:textId="77777777" w:rsidR="00D83A85" w:rsidRPr="006113E0" w:rsidRDefault="00D83A85" w:rsidP="00D83A85">
      <w:pPr>
        <w:ind w:left="104" w:right="71"/>
        <w:rPr>
          <w:rFonts w:ascii="Calibri" w:eastAsia="Calibri" w:hAnsi="Calibri" w:cs="Calibri"/>
        </w:rPr>
      </w:pPr>
      <w:r w:rsidRPr="006113E0">
        <w:rPr>
          <w:rFonts w:ascii="Calibri" w:eastAsia="Calibri" w:hAnsi="Calibri" w:cs="Calibri"/>
          <w:b/>
        </w:rPr>
        <w:t>Please complete honestly and provide any additional information if it may affect your ability to take part in the event or if it may be of help to medical services in the event of an emergency.</w:t>
      </w:r>
    </w:p>
    <w:p w14:paraId="4A67AD60" w14:textId="77777777" w:rsidR="00D83A85" w:rsidRPr="006113E0" w:rsidRDefault="00D83A85" w:rsidP="00D83A85">
      <w:pPr>
        <w:spacing w:before="5" w:line="240" w:lineRule="exact"/>
      </w:pPr>
    </w:p>
    <w:p w14:paraId="06730742" w14:textId="77777777" w:rsidR="00D83A85" w:rsidRPr="006113E0" w:rsidRDefault="00D83A85" w:rsidP="00D83A85">
      <w:pPr>
        <w:ind w:left="104"/>
        <w:rPr>
          <w:rFonts w:ascii="Calibri" w:eastAsia="Calibri" w:hAnsi="Calibri" w:cs="Calibri"/>
        </w:rPr>
      </w:pPr>
      <w:r w:rsidRPr="006113E0">
        <w:rPr>
          <w:rFonts w:ascii="Calibri" w:eastAsia="Calibri" w:hAnsi="Calibri" w:cs="Calibri"/>
        </w:rPr>
        <w:t xml:space="preserve">Have you ever had a heart condition?  </w:t>
      </w:r>
      <w:r w:rsidRPr="006113E0">
        <w:rPr>
          <w:rFonts w:ascii="Calibri" w:eastAsia="Calibri" w:hAnsi="Calibri" w:cs="Calibri"/>
          <w:b/>
        </w:rPr>
        <w:t>YES  /  NO</w:t>
      </w:r>
    </w:p>
    <w:p w14:paraId="05EA181E" w14:textId="77777777" w:rsidR="00D83A85" w:rsidRPr="006113E0" w:rsidRDefault="00D83A85" w:rsidP="00D83A85">
      <w:pPr>
        <w:spacing w:before="5" w:line="240" w:lineRule="exact"/>
      </w:pPr>
    </w:p>
    <w:p w14:paraId="00ABDFAA" w14:textId="77777777" w:rsidR="00D83A85" w:rsidRPr="006113E0" w:rsidRDefault="00D83A85" w:rsidP="00D83A85">
      <w:pPr>
        <w:ind w:left="104"/>
        <w:rPr>
          <w:rFonts w:ascii="Calibri" w:eastAsia="Calibri" w:hAnsi="Calibri" w:cs="Calibri"/>
        </w:rPr>
      </w:pPr>
      <w:r w:rsidRPr="006113E0">
        <w:rPr>
          <w:rFonts w:ascii="Calibri" w:eastAsia="Calibri" w:hAnsi="Calibri" w:cs="Calibri"/>
        </w:rPr>
        <w:t xml:space="preserve">Has your doctor ever advised you against physical activity, including swimming?  </w:t>
      </w:r>
      <w:r w:rsidRPr="006113E0">
        <w:rPr>
          <w:rFonts w:ascii="Calibri" w:eastAsia="Calibri" w:hAnsi="Calibri" w:cs="Calibri"/>
          <w:b/>
        </w:rPr>
        <w:t>YES  /  NO</w:t>
      </w:r>
    </w:p>
    <w:p w14:paraId="5CB0290A" w14:textId="77777777" w:rsidR="00D83A85" w:rsidRPr="006113E0" w:rsidRDefault="00D83A85" w:rsidP="00D83A85">
      <w:pPr>
        <w:spacing w:before="1" w:line="240" w:lineRule="exact"/>
      </w:pPr>
    </w:p>
    <w:p w14:paraId="6D234BE2" w14:textId="77777777" w:rsidR="00D83A85" w:rsidRPr="006113E0" w:rsidRDefault="00D83A85" w:rsidP="00D83A85">
      <w:pPr>
        <w:ind w:left="104"/>
        <w:rPr>
          <w:rFonts w:ascii="Calibri" w:eastAsia="Calibri" w:hAnsi="Calibri" w:cs="Calibri"/>
        </w:rPr>
      </w:pPr>
      <w:r w:rsidRPr="006113E0">
        <w:rPr>
          <w:rFonts w:ascii="Calibri" w:eastAsia="Calibri" w:hAnsi="Calibri" w:cs="Calibri"/>
        </w:rPr>
        <w:t xml:space="preserve">Do you feel pain in your chest when you exercise or swim?  </w:t>
      </w:r>
      <w:r w:rsidRPr="006113E0">
        <w:rPr>
          <w:rFonts w:ascii="Calibri" w:eastAsia="Calibri" w:hAnsi="Calibri" w:cs="Calibri"/>
          <w:b/>
        </w:rPr>
        <w:t>YES  /  NO</w:t>
      </w:r>
    </w:p>
    <w:p w14:paraId="7E230DF1" w14:textId="77777777" w:rsidR="00D83A85" w:rsidRPr="006113E0" w:rsidRDefault="00D83A85" w:rsidP="00D83A85">
      <w:pPr>
        <w:spacing w:before="5" w:line="240" w:lineRule="exact"/>
      </w:pPr>
    </w:p>
    <w:p w14:paraId="21DAC5AC" w14:textId="77777777" w:rsidR="00D83A85" w:rsidRPr="006113E0" w:rsidRDefault="00D83A85" w:rsidP="00D83A85">
      <w:pPr>
        <w:ind w:left="104"/>
        <w:rPr>
          <w:rFonts w:ascii="Calibri" w:eastAsia="Calibri" w:hAnsi="Calibri" w:cs="Calibri"/>
        </w:rPr>
      </w:pPr>
      <w:r w:rsidRPr="006113E0">
        <w:rPr>
          <w:rFonts w:ascii="Calibri" w:eastAsia="Calibri" w:hAnsi="Calibri" w:cs="Calibri"/>
        </w:rPr>
        <w:t xml:space="preserve">Do you have chest pain when you are not doing physical activity?  </w:t>
      </w:r>
      <w:r w:rsidRPr="006113E0">
        <w:rPr>
          <w:rFonts w:ascii="Calibri" w:eastAsia="Calibri" w:hAnsi="Calibri" w:cs="Calibri"/>
          <w:b/>
        </w:rPr>
        <w:t>YES  /  NO</w:t>
      </w:r>
    </w:p>
    <w:p w14:paraId="60DE1958" w14:textId="77777777" w:rsidR="00D83A85" w:rsidRPr="006113E0" w:rsidRDefault="00D83A85" w:rsidP="00D83A85">
      <w:pPr>
        <w:spacing w:before="5" w:line="240" w:lineRule="exact"/>
      </w:pPr>
    </w:p>
    <w:p w14:paraId="437F3835" w14:textId="77777777" w:rsidR="00D83A85" w:rsidRPr="006113E0" w:rsidRDefault="00D83A85" w:rsidP="00D83A85">
      <w:pPr>
        <w:ind w:left="104"/>
        <w:rPr>
          <w:rFonts w:ascii="Calibri" w:eastAsia="Calibri" w:hAnsi="Calibri" w:cs="Calibri"/>
        </w:rPr>
      </w:pPr>
      <w:r w:rsidRPr="006113E0">
        <w:rPr>
          <w:rFonts w:ascii="Calibri" w:eastAsia="Calibri" w:hAnsi="Calibri" w:cs="Calibri"/>
        </w:rPr>
        <w:t xml:space="preserve">Do you suffer from dizzy spells or ever lose consciousness?  </w:t>
      </w:r>
      <w:r w:rsidRPr="006113E0">
        <w:rPr>
          <w:rFonts w:ascii="Calibri" w:eastAsia="Calibri" w:hAnsi="Calibri" w:cs="Calibri"/>
          <w:b/>
        </w:rPr>
        <w:t>YES  /  NO</w:t>
      </w:r>
    </w:p>
    <w:p w14:paraId="029C3109" w14:textId="77777777" w:rsidR="00D83A85" w:rsidRPr="006113E0" w:rsidRDefault="00D83A85" w:rsidP="00D83A85">
      <w:pPr>
        <w:spacing w:before="1" w:line="240" w:lineRule="exact"/>
      </w:pPr>
    </w:p>
    <w:p w14:paraId="3D11C956" w14:textId="77777777" w:rsidR="00D83A85" w:rsidRPr="006113E0" w:rsidRDefault="00D83A85" w:rsidP="00D83A85">
      <w:pPr>
        <w:ind w:left="104"/>
        <w:rPr>
          <w:rFonts w:ascii="Calibri" w:eastAsia="Calibri" w:hAnsi="Calibri" w:cs="Calibri"/>
        </w:rPr>
      </w:pPr>
      <w:r w:rsidRPr="006113E0">
        <w:rPr>
          <w:rFonts w:ascii="Calibri" w:eastAsia="Calibri" w:hAnsi="Calibri" w:cs="Calibri"/>
        </w:rPr>
        <w:t xml:space="preserve">Do you have a bone or joint problem?  </w:t>
      </w:r>
      <w:r w:rsidRPr="006113E0">
        <w:rPr>
          <w:rFonts w:ascii="Calibri" w:eastAsia="Calibri" w:hAnsi="Calibri" w:cs="Calibri"/>
          <w:b/>
        </w:rPr>
        <w:t>YES  /  NO</w:t>
      </w:r>
    </w:p>
    <w:p w14:paraId="6E65C261" w14:textId="77777777" w:rsidR="00D83A85" w:rsidRPr="006113E0" w:rsidRDefault="00D83A85" w:rsidP="00D83A85">
      <w:pPr>
        <w:spacing w:before="5" w:line="240" w:lineRule="exact"/>
      </w:pPr>
    </w:p>
    <w:p w14:paraId="50DF07C9" w14:textId="77777777" w:rsidR="00D83A85" w:rsidRPr="006113E0" w:rsidRDefault="00D83A85" w:rsidP="00D83A85">
      <w:pPr>
        <w:ind w:left="104"/>
        <w:rPr>
          <w:rFonts w:ascii="Calibri" w:eastAsia="Calibri" w:hAnsi="Calibri" w:cs="Calibri"/>
        </w:rPr>
      </w:pPr>
      <w:r w:rsidRPr="006113E0">
        <w:rPr>
          <w:rFonts w:ascii="Calibri" w:eastAsia="Calibri" w:hAnsi="Calibri" w:cs="Calibri"/>
        </w:rPr>
        <w:t xml:space="preserve">Do you suffer from high blood pressure?  </w:t>
      </w:r>
      <w:r w:rsidRPr="006113E0">
        <w:rPr>
          <w:rFonts w:ascii="Calibri" w:eastAsia="Calibri" w:hAnsi="Calibri" w:cs="Calibri"/>
          <w:b/>
        </w:rPr>
        <w:t>YES  /  NO</w:t>
      </w:r>
    </w:p>
    <w:p w14:paraId="173A904D" w14:textId="77777777" w:rsidR="00D83A85" w:rsidRPr="006113E0" w:rsidRDefault="00D83A85" w:rsidP="00D83A85">
      <w:pPr>
        <w:spacing w:before="5" w:line="240" w:lineRule="exact"/>
      </w:pPr>
    </w:p>
    <w:p w14:paraId="3CBE8B20" w14:textId="77777777" w:rsidR="00D83A85" w:rsidRPr="006113E0" w:rsidRDefault="00D83A85" w:rsidP="00D83A85">
      <w:pPr>
        <w:ind w:left="104"/>
        <w:rPr>
          <w:rFonts w:ascii="Calibri" w:eastAsia="Calibri" w:hAnsi="Calibri" w:cs="Calibri"/>
        </w:rPr>
      </w:pPr>
      <w:r w:rsidRPr="006113E0">
        <w:rPr>
          <w:rFonts w:ascii="Calibri" w:eastAsia="Calibri" w:hAnsi="Calibri" w:cs="Calibri"/>
        </w:rPr>
        <w:t xml:space="preserve">Are you currently on any medication that we should be aware of?  </w:t>
      </w:r>
      <w:r w:rsidRPr="006113E0">
        <w:rPr>
          <w:rFonts w:ascii="Calibri" w:eastAsia="Calibri" w:hAnsi="Calibri" w:cs="Calibri"/>
          <w:b/>
        </w:rPr>
        <w:t>YES  /  NO</w:t>
      </w:r>
    </w:p>
    <w:p w14:paraId="74EC2A75" w14:textId="77777777" w:rsidR="00D83A85" w:rsidRPr="006113E0" w:rsidRDefault="00D83A85" w:rsidP="00D83A85">
      <w:pPr>
        <w:spacing w:before="5" w:line="240" w:lineRule="exact"/>
      </w:pPr>
    </w:p>
    <w:p w14:paraId="2325B08F" w14:textId="11E64352" w:rsidR="00D83A85" w:rsidRDefault="00D83A85" w:rsidP="00D83A85">
      <w:pPr>
        <w:ind w:left="104"/>
        <w:rPr>
          <w:rFonts w:ascii="Calibri" w:eastAsia="Calibri" w:hAnsi="Calibri" w:cs="Calibri"/>
          <w:b/>
        </w:rPr>
      </w:pPr>
      <w:r w:rsidRPr="006113E0">
        <w:rPr>
          <w:rFonts w:ascii="Calibri" w:eastAsia="Calibri" w:hAnsi="Calibri" w:cs="Calibri"/>
        </w:rPr>
        <w:t xml:space="preserve">Do you know of any other reason why you should not undertake the Solent Swim?  </w:t>
      </w:r>
      <w:r w:rsidRPr="006113E0">
        <w:rPr>
          <w:rFonts w:ascii="Calibri" w:eastAsia="Calibri" w:hAnsi="Calibri" w:cs="Calibri"/>
          <w:b/>
        </w:rPr>
        <w:t>YES  /  NO</w:t>
      </w:r>
    </w:p>
    <w:p w14:paraId="49B14893" w14:textId="313A1A8D" w:rsidR="00F41846" w:rsidRDefault="00F41846" w:rsidP="00D83A85">
      <w:pPr>
        <w:ind w:left="104"/>
        <w:rPr>
          <w:rFonts w:ascii="Calibri" w:eastAsia="Calibri" w:hAnsi="Calibri" w:cs="Calibri"/>
          <w:b/>
        </w:rPr>
      </w:pPr>
    </w:p>
    <w:p w14:paraId="1D196353" w14:textId="137E1785" w:rsidR="00F41846" w:rsidRDefault="00F41846" w:rsidP="00D83A85">
      <w:pPr>
        <w:ind w:left="104"/>
        <w:rPr>
          <w:rFonts w:ascii="Calibri" w:eastAsia="Calibri" w:hAnsi="Calibri" w:cs="Calibri"/>
          <w:b/>
        </w:rPr>
      </w:pPr>
      <w:r>
        <w:rPr>
          <w:rFonts w:ascii="Calibri" w:eastAsia="Calibri" w:hAnsi="Calibri" w:cs="Calibri"/>
          <w:b/>
        </w:rPr>
        <w:t>Notes about medical conditions or medications (if required)</w:t>
      </w:r>
    </w:p>
    <w:p w14:paraId="71EA51EB" w14:textId="67590B7A" w:rsidR="00F41846" w:rsidRDefault="00F41846" w:rsidP="00D83A85">
      <w:pPr>
        <w:ind w:left="104"/>
        <w:rPr>
          <w:rFonts w:ascii="Calibri" w:eastAsia="Calibri" w:hAnsi="Calibri" w:cs="Calibri"/>
          <w:b/>
        </w:rPr>
      </w:pPr>
      <w:r w:rsidRPr="00F41846">
        <w:rPr>
          <w:rFonts w:ascii="Calibri" w:eastAsia="Calibri" w:hAnsi="Calibri" w:cs="Calibri"/>
          <w:noProof/>
          <w:lang w:val="en-GB" w:eastAsia="en-GB"/>
        </w:rPr>
        <mc:AlternateContent>
          <mc:Choice Requires="wps">
            <w:drawing>
              <wp:anchor distT="45720" distB="45720" distL="114300" distR="114300" simplePos="0" relativeHeight="251667456" behindDoc="0" locked="0" layoutInCell="1" allowOverlap="1" wp14:anchorId="4B412AC4" wp14:editId="06AAC04B">
                <wp:simplePos x="0" y="0"/>
                <wp:positionH relativeFrom="margin">
                  <wp:align>right</wp:align>
                </wp:positionH>
                <wp:positionV relativeFrom="paragraph">
                  <wp:posOffset>70485</wp:posOffset>
                </wp:positionV>
                <wp:extent cx="6362700" cy="93345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933450"/>
                        </a:xfrm>
                        <a:prstGeom prst="rect">
                          <a:avLst/>
                        </a:prstGeom>
                        <a:solidFill>
                          <a:srgbClr val="FFFFFF"/>
                        </a:solidFill>
                        <a:ln w="19050">
                          <a:solidFill>
                            <a:srgbClr val="000000"/>
                          </a:solidFill>
                          <a:miter lim="800000"/>
                          <a:headEnd/>
                          <a:tailEnd/>
                        </a:ln>
                      </wps:spPr>
                      <wps:txbx>
                        <w:txbxContent>
                          <w:p w14:paraId="3190C029" w14:textId="75679ACA" w:rsidR="00F41846" w:rsidRDefault="00F4184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412AC4" id="_x0000_t202" coordsize="21600,21600" o:spt="202" path="m,l,21600r21600,l21600,xe">
                <v:stroke joinstyle="miter"/>
                <v:path gradientshapeok="t" o:connecttype="rect"/>
              </v:shapetype>
              <v:shape id="Text Box 2" o:spid="_x0000_s1026" type="#_x0000_t202" style="position:absolute;left:0;text-align:left;margin-left:449.8pt;margin-top:5.55pt;width:501pt;height:73.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" strokeweight="1.5pt">
                <v:textbox>
                  <w:txbxContent>
                    <w:p w14:paraId="3190C029" w14:textId="75679ACA" w:rsidR="00F41846" w:rsidRDefault="00F41846"/>
                  </w:txbxContent>
                </v:textbox>
                <w10:wrap anchorx="margin"/>
              </v:shape>
            </w:pict>
          </mc:Fallback>
        </mc:AlternateContent>
      </w:r>
    </w:p>
    <w:p w14:paraId="7D41DF11" w14:textId="14E740C7" w:rsidR="00F41846" w:rsidRDefault="00F41846" w:rsidP="00D83A85">
      <w:pPr>
        <w:ind w:left="104"/>
        <w:rPr>
          <w:rFonts w:ascii="Calibri" w:eastAsia="Calibri" w:hAnsi="Calibri" w:cs="Calibri"/>
          <w:b/>
        </w:rPr>
      </w:pPr>
    </w:p>
    <w:p w14:paraId="17CAC619" w14:textId="47CDD273" w:rsidR="00F41846" w:rsidRDefault="00F41846" w:rsidP="00D83A85">
      <w:pPr>
        <w:ind w:left="104"/>
        <w:rPr>
          <w:rFonts w:ascii="Calibri" w:eastAsia="Calibri" w:hAnsi="Calibri" w:cs="Calibri"/>
          <w:b/>
        </w:rPr>
      </w:pPr>
    </w:p>
    <w:p w14:paraId="7DDB3A93" w14:textId="5E6311E3" w:rsidR="00F41846" w:rsidRDefault="00F41846" w:rsidP="00D83A85">
      <w:pPr>
        <w:ind w:left="104"/>
        <w:rPr>
          <w:rFonts w:ascii="Calibri" w:eastAsia="Calibri" w:hAnsi="Calibri" w:cs="Calibri"/>
          <w:b/>
        </w:rPr>
      </w:pPr>
    </w:p>
    <w:p w14:paraId="19B20E4E" w14:textId="5EDB7BD5" w:rsidR="00F41846" w:rsidRDefault="00F41846" w:rsidP="00D83A85">
      <w:pPr>
        <w:ind w:left="104"/>
        <w:rPr>
          <w:rFonts w:ascii="Calibri" w:eastAsia="Calibri" w:hAnsi="Calibri" w:cs="Calibri"/>
          <w:b/>
        </w:rPr>
      </w:pPr>
    </w:p>
    <w:p w14:paraId="252A8EBF" w14:textId="0259D2F4" w:rsidR="00F41846" w:rsidRPr="006113E0" w:rsidRDefault="00F41846" w:rsidP="00D83A85">
      <w:pPr>
        <w:ind w:left="104"/>
        <w:rPr>
          <w:rFonts w:ascii="Calibri" w:eastAsia="Calibri" w:hAnsi="Calibri" w:cs="Calibri"/>
        </w:rPr>
      </w:pPr>
    </w:p>
    <w:p w14:paraId="492B6F51" w14:textId="77777777" w:rsidR="00CB25D2" w:rsidRDefault="00CB25D2" w:rsidP="00D83A85">
      <w:pPr>
        <w:ind w:left="104" w:right="892"/>
        <w:rPr>
          <w:rFonts w:ascii="Calibri" w:eastAsia="Calibri" w:hAnsi="Calibri" w:cs="Calibri"/>
        </w:rPr>
      </w:pPr>
    </w:p>
    <w:p w14:paraId="453AB9E3" w14:textId="2AF9B898" w:rsidR="00D83A85" w:rsidRPr="006113E0" w:rsidRDefault="00D83A85" w:rsidP="00D83A85">
      <w:pPr>
        <w:ind w:left="104" w:right="892"/>
        <w:rPr>
          <w:rFonts w:ascii="Calibri" w:eastAsia="Calibri" w:hAnsi="Calibri" w:cs="Calibri"/>
        </w:rPr>
      </w:pPr>
      <w:r w:rsidRPr="006113E0">
        <w:rPr>
          <w:rFonts w:ascii="Calibri" w:eastAsia="Calibri" w:hAnsi="Calibri" w:cs="Calibri"/>
        </w:rPr>
        <w:t>If you have answered ‘YES’ to any of the above questions, please talk to your GP and ensure they are happy with you undertaking this challenge.</w:t>
      </w:r>
    </w:p>
    <w:p w14:paraId="78FA164C" w14:textId="77777777" w:rsidR="00D83A85" w:rsidRPr="006113E0" w:rsidRDefault="00D83A85" w:rsidP="00D83A85">
      <w:pPr>
        <w:spacing w:before="5" w:line="240" w:lineRule="exact"/>
      </w:pPr>
    </w:p>
    <w:p w14:paraId="2D3663D6" w14:textId="77777777" w:rsidR="00D83A85" w:rsidRPr="006113E0" w:rsidRDefault="00D83A85" w:rsidP="00D83A85">
      <w:pPr>
        <w:ind w:left="104"/>
        <w:rPr>
          <w:rFonts w:ascii="Calibri" w:eastAsia="Calibri" w:hAnsi="Calibri" w:cs="Calibri"/>
        </w:rPr>
      </w:pPr>
      <w:r w:rsidRPr="006113E0">
        <w:rPr>
          <w:rFonts w:ascii="Calibri" w:eastAsia="Calibri" w:hAnsi="Calibri" w:cs="Calibri"/>
        </w:rPr>
        <w:t>If you are or think you may be pregnant – talk to your GP or Midwife and seek his/her advice.</w:t>
      </w:r>
    </w:p>
    <w:p w14:paraId="1AA0D6E5" w14:textId="77777777" w:rsidR="00D83A85" w:rsidRPr="006113E0" w:rsidRDefault="00D83A85" w:rsidP="00D83A85">
      <w:pPr>
        <w:spacing w:before="5" w:line="240" w:lineRule="exact"/>
      </w:pPr>
    </w:p>
    <w:p w14:paraId="6F375831" w14:textId="225A56F0" w:rsidR="0070677E" w:rsidRDefault="00D83A85" w:rsidP="00CB25D2">
      <w:pPr>
        <w:ind w:left="104" w:right="321"/>
        <w:rPr>
          <w:rFonts w:ascii="Calibri" w:eastAsia="Calibri" w:hAnsi="Calibri" w:cs="Calibri"/>
          <w:b/>
          <w:bCs/>
          <w:sz w:val="24"/>
          <w:szCs w:val="24"/>
        </w:rPr>
      </w:pPr>
      <w:r w:rsidRPr="006113E0">
        <w:rPr>
          <w:rFonts w:ascii="Calibri" w:eastAsia="Calibri" w:hAnsi="Calibri" w:cs="Calibri"/>
        </w:rPr>
        <w:t xml:space="preserve">If at any point your health changes, please inform us. If you are feeling unwell on the day of the swim, please make sure the </w:t>
      </w:r>
      <w:proofErr w:type="spellStart"/>
      <w:r w:rsidRPr="006113E0">
        <w:rPr>
          <w:rFonts w:ascii="Calibri" w:eastAsia="Calibri" w:hAnsi="Calibri" w:cs="Calibri"/>
        </w:rPr>
        <w:t>organisers</w:t>
      </w:r>
      <w:proofErr w:type="spellEnd"/>
      <w:r w:rsidRPr="006113E0">
        <w:rPr>
          <w:rFonts w:ascii="Calibri" w:eastAsia="Calibri" w:hAnsi="Calibri" w:cs="Calibri"/>
        </w:rPr>
        <w:t xml:space="preserve"> have been informed.</w:t>
      </w:r>
    </w:p>
    <w:p w14:paraId="18994945" w14:textId="77777777" w:rsidR="00F41846" w:rsidRDefault="00F41846" w:rsidP="00EF2420">
      <w:pPr>
        <w:jc w:val="center"/>
        <w:rPr>
          <w:rFonts w:ascii="Calibri" w:eastAsia="Calibri" w:hAnsi="Calibri" w:cs="Calibri"/>
          <w:b/>
          <w:bCs/>
          <w:sz w:val="24"/>
          <w:szCs w:val="24"/>
        </w:rPr>
      </w:pPr>
    </w:p>
    <w:p w14:paraId="46A430E1" w14:textId="2B00BBBE" w:rsidR="00D83A85" w:rsidRDefault="00D83A85" w:rsidP="00EF2420">
      <w:pPr>
        <w:jc w:val="center"/>
        <w:rPr>
          <w:rFonts w:ascii="Calibri" w:eastAsia="Calibri" w:hAnsi="Calibri" w:cs="Calibri"/>
          <w:b/>
          <w:bCs/>
          <w:sz w:val="24"/>
          <w:szCs w:val="24"/>
        </w:rPr>
      </w:pPr>
      <w:r w:rsidRPr="00A917B6">
        <w:rPr>
          <w:rFonts w:ascii="Calibri" w:eastAsia="Calibri" w:hAnsi="Calibri" w:cs="Calibri"/>
          <w:b/>
          <w:bCs/>
          <w:sz w:val="24"/>
          <w:szCs w:val="24"/>
        </w:rPr>
        <w:lastRenderedPageBreak/>
        <w:t>Disclaimer and Declaration</w:t>
      </w:r>
    </w:p>
    <w:p w14:paraId="38F85834" w14:textId="44DC6E36" w:rsidR="00A917B6" w:rsidRPr="00A917B6" w:rsidRDefault="00A917B6" w:rsidP="00D83A85">
      <w:pPr>
        <w:jc w:val="center"/>
        <w:rPr>
          <w:rFonts w:ascii="Calibri" w:eastAsia="Calibri" w:hAnsi="Calibri" w:cs="Calibri"/>
          <w:b/>
          <w:bCs/>
          <w:sz w:val="24"/>
          <w:szCs w:val="24"/>
        </w:rPr>
      </w:pPr>
      <w:r>
        <w:rPr>
          <w:rFonts w:ascii="Calibri" w:eastAsia="Calibri" w:hAnsi="Calibri" w:cs="Calibri"/>
          <w:b/>
          <w:bCs/>
          <w:sz w:val="24"/>
          <w:szCs w:val="24"/>
        </w:rPr>
        <w:t xml:space="preserve">West Wight Sports and Community Centre Solent Swim </w:t>
      </w:r>
      <w:r w:rsidR="0097623A">
        <w:rPr>
          <w:rFonts w:ascii="Calibri" w:eastAsia="Calibri" w:hAnsi="Calibri" w:cs="Calibri"/>
          <w:b/>
          <w:bCs/>
          <w:sz w:val="24"/>
          <w:szCs w:val="24"/>
        </w:rPr>
        <w:t>202</w:t>
      </w:r>
      <w:r w:rsidR="00C14A49">
        <w:rPr>
          <w:rFonts w:ascii="Calibri" w:eastAsia="Calibri" w:hAnsi="Calibri" w:cs="Calibri"/>
          <w:b/>
          <w:bCs/>
          <w:sz w:val="24"/>
          <w:szCs w:val="24"/>
        </w:rPr>
        <w:t>6</w:t>
      </w:r>
    </w:p>
    <w:p w14:paraId="240ABE27" w14:textId="7393F60A" w:rsidR="00D83A85" w:rsidRPr="00A917B6" w:rsidRDefault="00D83A85" w:rsidP="00D83A85">
      <w:pPr>
        <w:rPr>
          <w:rFonts w:ascii="Calibri" w:eastAsia="Calibri" w:hAnsi="Calibri" w:cs="Calibri"/>
          <w:sz w:val="24"/>
          <w:szCs w:val="24"/>
        </w:rPr>
      </w:pPr>
    </w:p>
    <w:p w14:paraId="0E52D90B" w14:textId="65E81A8D" w:rsidR="00D83A85" w:rsidRPr="00A917B6" w:rsidRDefault="00D83A85" w:rsidP="00D83A85">
      <w:pPr>
        <w:rPr>
          <w:rFonts w:ascii="Calibri" w:eastAsia="Calibri" w:hAnsi="Calibri" w:cs="Calibri"/>
          <w:sz w:val="24"/>
          <w:szCs w:val="24"/>
        </w:rPr>
      </w:pPr>
      <w:r w:rsidRPr="00A917B6">
        <w:rPr>
          <w:rFonts w:ascii="Calibri" w:eastAsia="Calibri" w:hAnsi="Calibri" w:cs="Calibri"/>
          <w:sz w:val="24"/>
          <w:szCs w:val="24"/>
        </w:rPr>
        <w:t>I have completed the</w:t>
      </w:r>
      <w:r w:rsidR="00A917B6">
        <w:rPr>
          <w:rFonts w:ascii="Calibri" w:eastAsia="Calibri" w:hAnsi="Calibri" w:cs="Calibri"/>
          <w:sz w:val="24"/>
          <w:szCs w:val="24"/>
        </w:rPr>
        <w:t xml:space="preserve"> attached</w:t>
      </w:r>
      <w:r w:rsidRPr="00A917B6">
        <w:rPr>
          <w:rFonts w:ascii="Calibri" w:eastAsia="Calibri" w:hAnsi="Calibri" w:cs="Calibri"/>
          <w:sz w:val="24"/>
          <w:szCs w:val="24"/>
        </w:rPr>
        <w:t xml:space="preserve"> application form and medical details honestly and will inform the organisers in a timely manner of any changes that may impact on my ability to prepare for and</w:t>
      </w:r>
      <w:r w:rsidR="008F68A4" w:rsidRPr="00A917B6">
        <w:rPr>
          <w:rFonts w:ascii="Calibri" w:eastAsia="Calibri" w:hAnsi="Calibri" w:cs="Calibri"/>
          <w:sz w:val="24"/>
          <w:szCs w:val="24"/>
        </w:rPr>
        <w:t>/or</w:t>
      </w:r>
      <w:r w:rsidRPr="00A917B6">
        <w:rPr>
          <w:rFonts w:ascii="Calibri" w:eastAsia="Calibri" w:hAnsi="Calibri" w:cs="Calibri"/>
          <w:sz w:val="24"/>
          <w:szCs w:val="24"/>
        </w:rPr>
        <w:t xml:space="preserve"> take part in the event.</w:t>
      </w:r>
    </w:p>
    <w:p w14:paraId="3CF4402A" w14:textId="014E5105" w:rsidR="00D83A85" w:rsidRPr="00A917B6" w:rsidRDefault="00D83A85" w:rsidP="00D83A85">
      <w:pPr>
        <w:rPr>
          <w:rFonts w:ascii="Calibri" w:eastAsia="Calibri" w:hAnsi="Calibri" w:cs="Calibri"/>
          <w:sz w:val="24"/>
          <w:szCs w:val="24"/>
        </w:rPr>
      </w:pPr>
    </w:p>
    <w:p w14:paraId="30BA3BC6" w14:textId="14943408" w:rsidR="00D83A85" w:rsidRPr="004C5D4F" w:rsidRDefault="00D83A85" w:rsidP="00D83A85">
      <w:pPr>
        <w:rPr>
          <w:rFonts w:asciiTheme="minorHAnsi" w:eastAsia="Calibri" w:hAnsiTheme="minorHAnsi" w:cstheme="minorHAnsi"/>
          <w:sz w:val="24"/>
          <w:szCs w:val="24"/>
        </w:rPr>
      </w:pPr>
      <w:r w:rsidRPr="004C5D4F">
        <w:rPr>
          <w:rFonts w:asciiTheme="minorHAnsi" w:eastAsia="Calibri" w:hAnsiTheme="minorHAnsi" w:cstheme="minorHAnsi"/>
          <w:sz w:val="24"/>
          <w:szCs w:val="24"/>
        </w:rPr>
        <w:t xml:space="preserve">I shall attend a rescue and recovery practice session on either </w:t>
      </w:r>
      <w:r w:rsidR="00C14A49" w:rsidRPr="004C5D4F">
        <w:rPr>
          <w:rFonts w:asciiTheme="minorHAnsi" w:eastAsia="Calibri" w:hAnsiTheme="minorHAnsi" w:cstheme="minorHAnsi"/>
          <w:sz w:val="24"/>
          <w:szCs w:val="24"/>
        </w:rPr>
        <w:t>28</w:t>
      </w:r>
      <w:r w:rsidR="00C14A49" w:rsidRPr="004C5D4F">
        <w:rPr>
          <w:rFonts w:asciiTheme="minorHAnsi" w:eastAsia="Calibri" w:hAnsiTheme="minorHAnsi" w:cstheme="minorHAnsi"/>
          <w:sz w:val="24"/>
          <w:szCs w:val="24"/>
          <w:vertAlign w:val="superscript"/>
        </w:rPr>
        <w:t>th</w:t>
      </w:r>
      <w:r w:rsidR="00FE34D8" w:rsidRPr="004C5D4F">
        <w:rPr>
          <w:rFonts w:asciiTheme="minorHAnsi" w:eastAsia="Calibri" w:hAnsiTheme="minorHAnsi" w:cstheme="minorHAnsi"/>
          <w:sz w:val="24"/>
          <w:szCs w:val="24"/>
        </w:rPr>
        <w:t xml:space="preserve"> June</w:t>
      </w:r>
      <w:r w:rsidRPr="004C5D4F">
        <w:rPr>
          <w:rFonts w:asciiTheme="minorHAnsi" w:eastAsia="Calibri" w:hAnsiTheme="minorHAnsi" w:cstheme="minorHAnsi"/>
          <w:sz w:val="24"/>
          <w:szCs w:val="24"/>
        </w:rPr>
        <w:t xml:space="preserve"> or </w:t>
      </w:r>
      <w:r w:rsidR="00C14A49" w:rsidRPr="004C5D4F">
        <w:rPr>
          <w:rFonts w:asciiTheme="minorHAnsi" w:eastAsia="Calibri" w:hAnsiTheme="minorHAnsi" w:cstheme="minorHAnsi"/>
          <w:sz w:val="24"/>
          <w:szCs w:val="24"/>
        </w:rPr>
        <w:t>7</w:t>
      </w:r>
      <w:r w:rsidR="00C14A49" w:rsidRPr="004C5D4F">
        <w:rPr>
          <w:rFonts w:asciiTheme="minorHAnsi" w:eastAsia="Calibri" w:hAnsiTheme="minorHAnsi" w:cstheme="minorHAnsi"/>
          <w:sz w:val="24"/>
          <w:szCs w:val="24"/>
          <w:vertAlign w:val="superscript"/>
        </w:rPr>
        <w:t>th</w:t>
      </w:r>
      <w:r w:rsidR="00C14A49" w:rsidRPr="004C5D4F">
        <w:rPr>
          <w:rFonts w:asciiTheme="minorHAnsi" w:eastAsia="Calibri" w:hAnsiTheme="minorHAnsi" w:cstheme="minorHAnsi"/>
          <w:sz w:val="24"/>
          <w:szCs w:val="24"/>
        </w:rPr>
        <w:t xml:space="preserve"> July</w:t>
      </w:r>
    </w:p>
    <w:p w14:paraId="7C1D8CBB" w14:textId="33716AD9" w:rsidR="00D83A85" w:rsidRPr="00A917B6" w:rsidRDefault="00D83A85" w:rsidP="00D83A85">
      <w:pPr>
        <w:rPr>
          <w:rFonts w:ascii="Calibri" w:eastAsia="Calibri" w:hAnsi="Calibri" w:cs="Calibri"/>
          <w:sz w:val="24"/>
          <w:szCs w:val="24"/>
        </w:rPr>
      </w:pPr>
      <w:r w:rsidRPr="00A917B6">
        <w:rPr>
          <w:rFonts w:ascii="Calibri" w:eastAsia="Calibri" w:hAnsi="Calibri" w:cs="Calibri"/>
          <w:sz w:val="24"/>
          <w:szCs w:val="24"/>
        </w:rPr>
        <w:t>OR</w:t>
      </w:r>
    </w:p>
    <w:p w14:paraId="211CD655" w14:textId="3FB47426" w:rsidR="00D83A85" w:rsidRPr="00A917B6" w:rsidRDefault="00D83A85" w:rsidP="00D83A85">
      <w:pPr>
        <w:rPr>
          <w:rFonts w:ascii="Calibri" w:eastAsia="Calibri" w:hAnsi="Calibri" w:cs="Calibri"/>
          <w:sz w:val="24"/>
          <w:szCs w:val="24"/>
        </w:rPr>
      </w:pPr>
      <w:r w:rsidRPr="00A917B6">
        <w:rPr>
          <w:rFonts w:ascii="Calibri" w:eastAsia="Calibri" w:hAnsi="Calibri" w:cs="Calibri"/>
          <w:sz w:val="24"/>
          <w:szCs w:val="24"/>
        </w:rPr>
        <w:t>I have completed a rescue session on previous swims organised by WWSCC and/or I am a competent swimmer and I am confident that I know what to do in the event of an emergency.</w:t>
      </w:r>
    </w:p>
    <w:p w14:paraId="79137B69" w14:textId="7B726067" w:rsidR="00D83A85" w:rsidRPr="00A917B6" w:rsidRDefault="00D83A85" w:rsidP="00D83A85">
      <w:pPr>
        <w:rPr>
          <w:rFonts w:ascii="Calibri" w:eastAsia="Calibri" w:hAnsi="Calibri" w:cs="Calibri"/>
          <w:sz w:val="24"/>
          <w:szCs w:val="24"/>
        </w:rPr>
      </w:pPr>
    </w:p>
    <w:p w14:paraId="6DE959F5" w14:textId="26F29205" w:rsidR="00D83A85" w:rsidRDefault="00D83A85" w:rsidP="00D83A85">
      <w:pPr>
        <w:rPr>
          <w:rFonts w:ascii="Calibri" w:eastAsia="Calibri" w:hAnsi="Calibri" w:cs="Calibri"/>
          <w:sz w:val="24"/>
          <w:szCs w:val="24"/>
        </w:rPr>
      </w:pPr>
      <w:r w:rsidRPr="00A917B6">
        <w:rPr>
          <w:rFonts w:ascii="Calibri" w:eastAsia="Calibri" w:hAnsi="Calibri" w:cs="Calibri"/>
          <w:sz w:val="24"/>
          <w:szCs w:val="24"/>
        </w:rPr>
        <w:t xml:space="preserve">I will attend the mandatory safety briefing on </w:t>
      </w:r>
      <w:r w:rsidR="00B803F0">
        <w:rPr>
          <w:rFonts w:ascii="Calibri" w:eastAsia="Calibri" w:hAnsi="Calibri" w:cs="Calibri"/>
          <w:sz w:val="24"/>
          <w:szCs w:val="24"/>
        </w:rPr>
        <w:t xml:space="preserve">Friday </w:t>
      </w:r>
      <w:r w:rsidR="00FE34D8">
        <w:rPr>
          <w:rFonts w:ascii="Calibri" w:eastAsia="Calibri" w:hAnsi="Calibri" w:cs="Calibri"/>
          <w:sz w:val="24"/>
          <w:szCs w:val="24"/>
        </w:rPr>
        <w:t xml:space="preserve">July </w:t>
      </w:r>
      <w:r w:rsidR="00C14A49">
        <w:rPr>
          <w:rFonts w:ascii="Calibri" w:eastAsia="Calibri" w:hAnsi="Calibri" w:cs="Calibri"/>
          <w:sz w:val="24"/>
          <w:szCs w:val="24"/>
        </w:rPr>
        <w:t>2</w:t>
      </w:r>
      <w:r w:rsidR="00FE34D8">
        <w:rPr>
          <w:rFonts w:ascii="Calibri" w:eastAsia="Calibri" w:hAnsi="Calibri" w:cs="Calibri"/>
          <w:sz w:val="24"/>
          <w:szCs w:val="24"/>
        </w:rPr>
        <w:t>4th</w:t>
      </w:r>
      <w:r w:rsidR="00B803F0">
        <w:rPr>
          <w:rFonts w:ascii="Calibri" w:eastAsia="Calibri" w:hAnsi="Calibri" w:cs="Calibri"/>
          <w:sz w:val="24"/>
          <w:szCs w:val="24"/>
        </w:rPr>
        <w:t xml:space="preserve"> </w:t>
      </w:r>
      <w:r w:rsidR="009C6FFB">
        <w:rPr>
          <w:rFonts w:ascii="Calibri" w:eastAsia="Calibri" w:hAnsi="Calibri" w:cs="Calibri"/>
          <w:sz w:val="24"/>
          <w:szCs w:val="24"/>
        </w:rPr>
        <w:t>202</w:t>
      </w:r>
      <w:r w:rsidR="00C14A49">
        <w:rPr>
          <w:rFonts w:ascii="Calibri" w:eastAsia="Calibri" w:hAnsi="Calibri" w:cs="Calibri"/>
          <w:sz w:val="24"/>
          <w:szCs w:val="24"/>
        </w:rPr>
        <w:t>6</w:t>
      </w:r>
      <w:r w:rsidR="009C6FFB">
        <w:rPr>
          <w:rFonts w:ascii="Calibri" w:eastAsia="Calibri" w:hAnsi="Calibri" w:cs="Calibri"/>
          <w:sz w:val="24"/>
          <w:szCs w:val="24"/>
        </w:rPr>
        <w:t xml:space="preserve"> </w:t>
      </w:r>
      <w:r w:rsidRPr="00A917B6">
        <w:rPr>
          <w:rFonts w:ascii="Calibri" w:eastAsia="Calibri" w:hAnsi="Calibri" w:cs="Calibri"/>
          <w:sz w:val="24"/>
          <w:szCs w:val="24"/>
        </w:rPr>
        <w:t>at 19:00 a</w:t>
      </w:r>
      <w:r w:rsidR="008F68A4" w:rsidRPr="00A917B6">
        <w:rPr>
          <w:rFonts w:ascii="Calibri" w:eastAsia="Calibri" w:hAnsi="Calibri" w:cs="Calibri"/>
          <w:sz w:val="24"/>
          <w:szCs w:val="24"/>
        </w:rPr>
        <w:t>t WWSCC a</w:t>
      </w:r>
      <w:r w:rsidRPr="00A917B6">
        <w:rPr>
          <w:rFonts w:ascii="Calibri" w:eastAsia="Calibri" w:hAnsi="Calibri" w:cs="Calibri"/>
          <w:sz w:val="24"/>
          <w:szCs w:val="24"/>
        </w:rPr>
        <w:t xml:space="preserve">nd understand that </w:t>
      </w:r>
      <w:r w:rsidR="008F68A4" w:rsidRPr="00A917B6">
        <w:rPr>
          <w:rFonts w:ascii="Calibri" w:eastAsia="Calibri" w:hAnsi="Calibri" w:cs="Calibri"/>
          <w:sz w:val="24"/>
          <w:szCs w:val="24"/>
        </w:rPr>
        <w:t>I will not be permitted to take part in the swim if I do not attend this briefing in person.</w:t>
      </w:r>
    </w:p>
    <w:p w14:paraId="33C8D235" w14:textId="3A3508CE" w:rsidR="009C6FFB" w:rsidRDefault="009C6FFB" w:rsidP="00D83A85">
      <w:pPr>
        <w:rPr>
          <w:rFonts w:ascii="Calibri" w:eastAsia="Calibri" w:hAnsi="Calibri" w:cs="Calibri"/>
          <w:sz w:val="24"/>
          <w:szCs w:val="24"/>
        </w:rPr>
      </w:pPr>
    </w:p>
    <w:p w14:paraId="660AC290" w14:textId="0929262E" w:rsidR="004C5D4F" w:rsidRPr="009C6FFB" w:rsidRDefault="009C6FFB" w:rsidP="004C5D4F">
      <w:pPr>
        <w:tabs>
          <w:tab w:val="left" w:pos="820"/>
        </w:tabs>
        <w:ind w:right="167"/>
        <w:rPr>
          <w:rFonts w:asciiTheme="minorHAnsi" w:hAnsiTheme="minorHAnsi" w:cstheme="minorHAnsi"/>
          <w:sz w:val="24"/>
          <w:szCs w:val="24"/>
        </w:rPr>
      </w:pPr>
      <w:r>
        <w:rPr>
          <w:rFonts w:asciiTheme="minorHAnsi" w:eastAsia="Calibri" w:hAnsiTheme="minorHAnsi" w:cstheme="minorHAnsi"/>
          <w:sz w:val="24"/>
          <w:szCs w:val="24"/>
        </w:rPr>
        <w:t>I understand that I am</w:t>
      </w:r>
      <w:r w:rsidRPr="009C6FFB">
        <w:rPr>
          <w:rFonts w:asciiTheme="minorHAnsi" w:eastAsia="Calibri" w:hAnsiTheme="minorHAnsi" w:cstheme="minorHAnsi"/>
          <w:sz w:val="24"/>
          <w:szCs w:val="24"/>
        </w:rPr>
        <w:t xml:space="preserve"> required to wear either a wet suit or at the minimum, a rash vest or shorty which aids insulation of vital organs.</w:t>
      </w:r>
      <w:r w:rsidR="00EF3D55">
        <w:rPr>
          <w:rFonts w:asciiTheme="minorHAnsi" w:eastAsia="Calibri" w:hAnsiTheme="minorHAnsi" w:cstheme="minorHAnsi"/>
          <w:sz w:val="24"/>
          <w:szCs w:val="24"/>
        </w:rPr>
        <w:t xml:space="preserve"> I understand and agree to use a swim buoy/tow float for the swim for safety and visibility purposes.</w:t>
      </w:r>
      <w:r w:rsidRPr="009C6FFB">
        <w:rPr>
          <w:rFonts w:asciiTheme="minorHAnsi" w:eastAsia="Calibri" w:hAnsiTheme="minorHAnsi" w:cstheme="minorHAnsi"/>
          <w:sz w:val="24"/>
          <w:szCs w:val="24"/>
        </w:rPr>
        <w:t xml:space="preserve"> </w:t>
      </w:r>
      <w:r>
        <w:rPr>
          <w:rFonts w:asciiTheme="minorHAnsi" w:eastAsia="Calibri" w:hAnsiTheme="minorHAnsi" w:cstheme="minorHAnsi"/>
          <w:sz w:val="24"/>
          <w:szCs w:val="24"/>
        </w:rPr>
        <w:t>I also understand that I</w:t>
      </w:r>
      <w:r w:rsidRPr="009C6FFB">
        <w:rPr>
          <w:rFonts w:asciiTheme="minorHAnsi" w:eastAsia="Calibri" w:hAnsiTheme="minorHAnsi" w:cstheme="minorHAnsi"/>
          <w:sz w:val="24"/>
          <w:szCs w:val="24"/>
        </w:rPr>
        <w:t xml:space="preserve"> will </w:t>
      </w:r>
      <w:r w:rsidR="004C5D4F">
        <w:rPr>
          <w:rFonts w:asciiTheme="minorHAnsi" w:eastAsia="Calibri" w:hAnsiTheme="minorHAnsi" w:cstheme="minorHAnsi"/>
          <w:sz w:val="24"/>
          <w:szCs w:val="24"/>
        </w:rPr>
        <w:t xml:space="preserve">not </w:t>
      </w:r>
      <w:r w:rsidRPr="009C6FFB">
        <w:rPr>
          <w:rFonts w:asciiTheme="minorHAnsi" w:eastAsia="Calibri" w:hAnsiTheme="minorHAnsi" w:cstheme="minorHAnsi"/>
          <w:sz w:val="24"/>
          <w:szCs w:val="24"/>
        </w:rPr>
        <w:t>be all</w:t>
      </w:r>
      <w:r>
        <w:rPr>
          <w:rFonts w:asciiTheme="minorHAnsi" w:eastAsia="Calibri" w:hAnsiTheme="minorHAnsi" w:cstheme="minorHAnsi"/>
          <w:sz w:val="24"/>
          <w:szCs w:val="24"/>
        </w:rPr>
        <w:t xml:space="preserve">owed to participate unless I </w:t>
      </w:r>
      <w:r w:rsidRPr="009C6FFB">
        <w:rPr>
          <w:rFonts w:asciiTheme="minorHAnsi" w:eastAsia="Calibri" w:hAnsiTheme="minorHAnsi" w:cstheme="minorHAnsi"/>
          <w:sz w:val="24"/>
          <w:szCs w:val="24"/>
        </w:rPr>
        <w:t>comply with th</w:t>
      </w:r>
      <w:r w:rsidR="00EF3D55">
        <w:rPr>
          <w:rFonts w:asciiTheme="minorHAnsi" w:eastAsia="Calibri" w:hAnsiTheme="minorHAnsi" w:cstheme="minorHAnsi"/>
          <w:sz w:val="24"/>
          <w:szCs w:val="24"/>
        </w:rPr>
        <w:t>ese</w:t>
      </w:r>
      <w:r w:rsidRPr="009C6FFB">
        <w:rPr>
          <w:rFonts w:asciiTheme="minorHAnsi" w:eastAsia="Calibri" w:hAnsiTheme="minorHAnsi" w:cstheme="minorHAnsi"/>
          <w:sz w:val="24"/>
          <w:szCs w:val="24"/>
        </w:rPr>
        <w:t xml:space="preserve"> rule</w:t>
      </w:r>
      <w:r w:rsidR="00EF3D55">
        <w:rPr>
          <w:rFonts w:asciiTheme="minorHAnsi" w:eastAsia="Calibri" w:hAnsiTheme="minorHAnsi" w:cstheme="minorHAnsi"/>
          <w:sz w:val="24"/>
          <w:szCs w:val="24"/>
        </w:rPr>
        <w:t>s</w:t>
      </w:r>
      <w:r w:rsidRPr="009C6FFB">
        <w:rPr>
          <w:rFonts w:asciiTheme="minorHAnsi" w:eastAsia="Calibri" w:hAnsiTheme="minorHAnsi" w:cstheme="minorHAnsi"/>
          <w:sz w:val="24"/>
          <w:szCs w:val="24"/>
        </w:rPr>
        <w:t>.</w:t>
      </w:r>
      <w:r w:rsidR="004C5D4F">
        <w:rPr>
          <w:rFonts w:asciiTheme="minorHAnsi" w:eastAsia="Calibri" w:hAnsiTheme="minorHAnsi" w:cstheme="minorHAnsi"/>
          <w:sz w:val="24"/>
          <w:szCs w:val="24"/>
        </w:rPr>
        <w:t xml:space="preserve"> </w:t>
      </w:r>
    </w:p>
    <w:p w14:paraId="169E54E7" w14:textId="77777777" w:rsidR="004C5D4F" w:rsidRDefault="004C5D4F" w:rsidP="009C6FFB">
      <w:pPr>
        <w:tabs>
          <w:tab w:val="left" w:pos="820"/>
        </w:tabs>
        <w:ind w:right="167"/>
        <w:rPr>
          <w:rFonts w:asciiTheme="minorHAnsi" w:eastAsia="Calibri" w:hAnsiTheme="minorHAnsi" w:cstheme="minorHAnsi"/>
          <w:sz w:val="24"/>
          <w:szCs w:val="24"/>
        </w:rPr>
      </w:pPr>
    </w:p>
    <w:p w14:paraId="6436593E" w14:textId="613A5EAC" w:rsidR="00A917B6" w:rsidRDefault="00A917B6" w:rsidP="003C5500">
      <w:pPr>
        <w:rPr>
          <w:rFonts w:ascii="Calibri" w:eastAsia="Calibri" w:hAnsi="Calibri" w:cs="Calibri"/>
          <w:sz w:val="24"/>
          <w:szCs w:val="24"/>
        </w:rPr>
      </w:pPr>
      <w:r>
        <w:rPr>
          <w:rFonts w:ascii="Calibri" w:eastAsia="Calibri" w:hAnsi="Calibri" w:cs="Calibri"/>
          <w:sz w:val="24"/>
          <w:szCs w:val="24"/>
        </w:rPr>
        <w:t>I confirm that I will arrange for a minimum of £</w:t>
      </w:r>
      <w:r w:rsidR="00B803F0">
        <w:rPr>
          <w:rFonts w:ascii="Calibri" w:eastAsia="Calibri" w:hAnsi="Calibri" w:cs="Calibri"/>
          <w:sz w:val="24"/>
          <w:szCs w:val="24"/>
        </w:rPr>
        <w:t>300</w:t>
      </w:r>
      <w:r>
        <w:rPr>
          <w:rFonts w:ascii="Calibri" w:eastAsia="Calibri" w:hAnsi="Calibri" w:cs="Calibri"/>
          <w:sz w:val="24"/>
          <w:szCs w:val="24"/>
        </w:rPr>
        <w:t xml:space="preserve"> to be paid by me or on my behalf to West Wight Sports and Community Centre on completion of the swim by no later than</w:t>
      </w:r>
      <w:r w:rsidR="00B803F0">
        <w:rPr>
          <w:rFonts w:ascii="Calibri" w:eastAsia="Calibri" w:hAnsi="Calibri" w:cs="Calibri"/>
          <w:sz w:val="24"/>
          <w:szCs w:val="24"/>
        </w:rPr>
        <w:t xml:space="preserve"> 31</w:t>
      </w:r>
      <w:r w:rsidR="00B803F0" w:rsidRPr="00B803F0">
        <w:rPr>
          <w:rFonts w:ascii="Calibri" w:eastAsia="Calibri" w:hAnsi="Calibri" w:cs="Calibri"/>
          <w:sz w:val="24"/>
          <w:szCs w:val="24"/>
          <w:vertAlign w:val="superscript"/>
        </w:rPr>
        <w:t>st</w:t>
      </w:r>
      <w:r w:rsidR="00B803F0">
        <w:rPr>
          <w:rFonts w:ascii="Calibri" w:eastAsia="Calibri" w:hAnsi="Calibri" w:cs="Calibri"/>
          <w:sz w:val="24"/>
          <w:szCs w:val="24"/>
        </w:rPr>
        <w:t xml:space="preserve"> </w:t>
      </w:r>
      <w:r w:rsidR="00DD1D36">
        <w:rPr>
          <w:rFonts w:ascii="Calibri" w:eastAsia="Calibri" w:hAnsi="Calibri" w:cs="Calibri"/>
          <w:sz w:val="24"/>
          <w:szCs w:val="24"/>
        </w:rPr>
        <w:t>August 202</w:t>
      </w:r>
      <w:r w:rsidR="00C14A49">
        <w:rPr>
          <w:rFonts w:ascii="Calibri" w:eastAsia="Calibri" w:hAnsi="Calibri" w:cs="Calibri"/>
          <w:sz w:val="24"/>
          <w:szCs w:val="24"/>
        </w:rPr>
        <w:t>6</w:t>
      </w:r>
      <w:r>
        <w:rPr>
          <w:rFonts w:ascii="Calibri" w:eastAsia="Calibri" w:hAnsi="Calibri" w:cs="Calibri"/>
          <w:sz w:val="24"/>
          <w:szCs w:val="24"/>
        </w:rPr>
        <w:t>.</w:t>
      </w:r>
    </w:p>
    <w:p w14:paraId="1640EE9D" w14:textId="77777777" w:rsidR="001C4813" w:rsidRDefault="001C4813" w:rsidP="003C5500">
      <w:pPr>
        <w:rPr>
          <w:rFonts w:ascii="Calibri" w:eastAsia="Calibri" w:hAnsi="Calibri" w:cs="Calibri"/>
          <w:sz w:val="24"/>
          <w:szCs w:val="24"/>
        </w:rPr>
      </w:pPr>
    </w:p>
    <w:p w14:paraId="540EB6BB" w14:textId="77777777" w:rsidR="001C4813" w:rsidRPr="00A917B6" w:rsidRDefault="001C4813" w:rsidP="001C4813">
      <w:pPr>
        <w:rPr>
          <w:rFonts w:ascii="Calibri" w:eastAsia="Calibri" w:hAnsi="Calibri" w:cs="Calibri"/>
          <w:sz w:val="24"/>
          <w:szCs w:val="24"/>
        </w:rPr>
      </w:pPr>
      <w:r>
        <w:rPr>
          <w:rFonts w:ascii="Calibri" w:eastAsia="Calibri" w:hAnsi="Calibri" w:cs="Calibri"/>
          <w:sz w:val="24"/>
          <w:szCs w:val="24"/>
        </w:rPr>
        <w:t xml:space="preserve">I agree to all relevant terms of conditions of the free Swim Membership provided by West Wight Sports and Community Centre. </w:t>
      </w:r>
      <w:r w:rsidRPr="00A917B6">
        <w:rPr>
          <w:rFonts w:ascii="Calibri" w:eastAsia="Calibri" w:hAnsi="Calibri" w:cs="Calibri"/>
          <w:sz w:val="24"/>
          <w:szCs w:val="24"/>
        </w:rPr>
        <w:t>In the event that I withdraw from the event, I acknowledge that my free of charge swim membership will be cancelled.</w:t>
      </w:r>
    </w:p>
    <w:p w14:paraId="10833BD2" w14:textId="5E5FA4C4" w:rsidR="00A917B6" w:rsidRPr="00A917B6" w:rsidRDefault="00A917B6" w:rsidP="003C5500">
      <w:pPr>
        <w:rPr>
          <w:rFonts w:ascii="Calibri" w:eastAsia="Calibri" w:hAnsi="Calibri" w:cs="Calibri"/>
          <w:sz w:val="24"/>
          <w:szCs w:val="24"/>
        </w:rPr>
      </w:pPr>
      <w:r>
        <w:rPr>
          <w:rFonts w:ascii="Calibri" w:eastAsia="Calibri" w:hAnsi="Calibri" w:cs="Calibri"/>
          <w:sz w:val="24"/>
          <w:szCs w:val="24"/>
        </w:rPr>
        <w:t xml:space="preserve"> </w:t>
      </w:r>
    </w:p>
    <w:p w14:paraId="110A4D76" w14:textId="634A4709" w:rsidR="008F68A4" w:rsidRPr="00A917B6" w:rsidRDefault="008F68A4" w:rsidP="00D83A85">
      <w:pPr>
        <w:rPr>
          <w:rFonts w:ascii="Calibri" w:eastAsia="Calibri" w:hAnsi="Calibri" w:cs="Calibri"/>
          <w:sz w:val="24"/>
          <w:szCs w:val="24"/>
        </w:rPr>
      </w:pPr>
      <w:r w:rsidRPr="00A917B6">
        <w:rPr>
          <w:rFonts w:ascii="Calibri" w:eastAsia="Calibri" w:hAnsi="Calibri" w:cs="Calibri"/>
          <w:sz w:val="24"/>
          <w:szCs w:val="24"/>
        </w:rPr>
        <w:t>I have read and understood all the rules and should my circumstances change I shall inform WWSCC</w:t>
      </w:r>
    </w:p>
    <w:p w14:paraId="0B7A6C9D" w14:textId="77777777" w:rsidR="00A917B6" w:rsidRPr="00A917B6" w:rsidRDefault="00A917B6" w:rsidP="008F68A4">
      <w:pPr>
        <w:rPr>
          <w:rFonts w:ascii="Calibri" w:eastAsia="Calibri" w:hAnsi="Calibri" w:cs="Calibri"/>
          <w:b/>
          <w:bCs/>
          <w:sz w:val="24"/>
          <w:szCs w:val="24"/>
        </w:rPr>
      </w:pPr>
    </w:p>
    <w:p w14:paraId="6F356B23" w14:textId="53497F96" w:rsidR="00A917B6" w:rsidRPr="00F41846" w:rsidRDefault="008F68A4" w:rsidP="003C5500">
      <w:pPr>
        <w:rPr>
          <w:rFonts w:ascii="Calibri" w:eastAsia="Calibri" w:hAnsi="Calibri" w:cs="Calibri"/>
          <w:b/>
          <w:bCs/>
          <w:sz w:val="24"/>
          <w:szCs w:val="24"/>
          <w:u w:val="single"/>
        </w:rPr>
      </w:pPr>
      <w:r w:rsidRPr="00A917B6">
        <w:rPr>
          <w:rFonts w:ascii="Calibri" w:eastAsia="Calibri" w:hAnsi="Calibri" w:cs="Calibri"/>
          <w:b/>
          <w:bCs/>
          <w:sz w:val="24"/>
          <w:szCs w:val="24"/>
        </w:rPr>
        <w:t>Signed</w:t>
      </w:r>
      <w:r w:rsidR="00F41846">
        <w:rPr>
          <w:rFonts w:ascii="Calibri" w:eastAsia="Calibri" w:hAnsi="Calibri" w:cs="Calibri"/>
          <w:b/>
          <w:bCs/>
          <w:sz w:val="24"/>
          <w:szCs w:val="24"/>
        </w:rPr>
        <w:t xml:space="preserve"> </w:t>
      </w:r>
      <w:r w:rsidR="00731020">
        <w:rPr>
          <w:rFonts w:ascii="Calibri" w:eastAsia="Calibri" w:hAnsi="Calibri" w:cs="Calibri"/>
          <w:b/>
          <w:bCs/>
          <w:sz w:val="24"/>
          <w:szCs w:val="24"/>
        </w:rPr>
        <w:t xml:space="preserve"> </w:t>
      </w:r>
      <w:r w:rsidR="00F41846">
        <w:rPr>
          <w:rFonts w:ascii="Calibri" w:eastAsia="Calibri" w:hAnsi="Calibri" w:cs="Calibri"/>
          <w:b/>
          <w:bCs/>
          <w:sz w:val="24"/>
          <w:szCs w:val="24"/>
        </w:rPr>
        <w:t xml:space="preserve"> </w:t>
      </w:r>
      <w:r w:rsidRPr="00A917B6">
        <w:rPr>
          <w:rFonts w:ascii="Calibri" w:eastAsia="Calibri" w:hAnsi="Calibri" w:cs="Calibri"/>
          <w:b/>
          <w:bCs/>
          <w:sz w:val="24"/>
          <w:szCs w:val="24"/>
        </w:rPr>
        <w:t>________________________________________________</w:t>
      </w:r>
    </w:p>
    <w:p w14:paraId="1B2DDCD4" w14:textId="77777777" w:rsidR="00A917B6" w:rsidRDefault="00A917B6" w:rsidP="003C5500">
      <w:pPr>
        <w:rPr>
          <w:rFonts w:ascii="Calibri" w:eastAsia="Calibri" w:hAnsi="Calibri" w:cs="Calibri"/>
          <w:b/>
          <w:bCs/>
          <w:sz w:val="24"/>
          <w:szCs w:val="24"/>
        </w:rPr>
      </w:pPr>
    </w:p>
    <w:p w14:paraId="3B1A1BF2" w14:textId="4AC6FDBD" w:rsidR="00A917B6" w:rsidRDefault="00A917B6" w:rsidP="003C5500">
      <w:pPr>
        <w:rPr>
          <w:rFonts w:ascii="Calibri" w:eastAsia="Calibri" w:hAnsi="Calibri" w:cs="Calibri"/>
          <w:b/>
          <w:bCs/>
          <w:sz w:val="24"/>
          <w:szCs w:val="24"/>
        </w:rPr>
      </w:pPr>
      <w:r>
        <w:rPr>
          <w:rFonts w:ascii="Calibri" w:eastAsia="Calibri" w:hAnsi="Calibri" w:cs="Calibri"/>
          <w:b/>
          <w:bCs/>
          <w:sz w:val="24"/>
          <w:szCs w:val="24"/>
        </w:rPr>
        <w:t>Name</w:t>
      </w:r>
      <w:r w:rsidR="00F41846">
        <w:rPr>
          <w:rFonts w:ascii="Calibri" w:eastAsia="Calibri" w:hAnsi="Calibri" w:cs="Calibri"/>
          <w:b/>
          <w:bCs/>
          <w:sz w:val="24"/>
          <w:szCs w:val="24"/>
        </w:rPr>
        <w:t xml:space="preserve">  </w:t>
      </w:r>
      <w:r>
        <w:rPr>
          <w:rFonts w:ascii="Calibri" w:eastAsia="Calibri" w:hAnsi="Calibri" w:cs="Calibri"/>
          <w:b/>
          <w:bCs/>
          <w:sz w:val="24"/>
          <w:szCs w:val="24"/>
        </w:rPr>
        <w:t>_________________________________________________</w:t>
      </w:r>
    </w:p>
    <w:p w14:paraId="03A673FF" w14:textId="77777777" w:rsidR="00A917B6" w:rsidRDefault="00A917B6" w:rsidP="003C5500">
      <w:pPr>
        <w:rPr>
          <w:rFonts w:ascii="Calibri" w:eastAsia="Calibri" w:hAnsi="Calibri" w:cs="Calibri"/>
          <w:b/>
          <w:bCs/>
          <w:sz w:val="24"/>
          <w:szCs w:val="24"/>
        </w:rPr>
      </w:pPr>
    </w:p>
    <w:p w14:paraId="1A83CB4B" w14:textId="539432A1" w:rsidR="003C5500" w:rsidRDefault="008F68A4" w:rsidP="003C5500">
      <w:pPr>
        <w:rPr>
          <w:rFonts w:ascii="Calibri" w:eastAsia="Calibri" w:hAnsi="Calibri" w:cs="Calibri"/>
          <w:b/>
          <w:bCs/>
          <w:sz w:val="24"/>
          <w:szCs w:val="24"/>
        </w:rPr>
      </w:pPr>
      <w:r w:rsidRPr="00A917B6">
        <w:rPr>
          <w:rFonts w:ascii="Calibri" w:eastAsia="Calibri" w:hAnsi="Calibri" w:cs="Calibri"/>
          <w:b/>
          <w:bCs/>
          <w:sz w:val="24"/>
          <w:szCs w:val="24"/>
        </w:rPr>
        <w:t>Date</w:t>
      </w:r>
      <w:r w:rsidR="00F41846">
        <w:rPr>
          <w:rFonts w:ascii="Calibri" w:eastAsia="Calibri" w:hAnsi="Calibri" w:cs="Calibri"/>
          <w:b/>
          <w:bCs/>
          <w:sz w:val="24"/>
          <w:szCs w:val="24"/>
        </w:rPr>
        <w:t xml:space="preserve">  </w:t>
      </w:r>
      <w:r w:rsidRPr="00A917B6">
        <w:rPr>
          <w:rFonts w:ascii="Calibri" w:eastAsia="Calibri" w:hAnsi="Calibri" w:cs="Calibri"/>
          <w:b/>
          <w:bCs/>
          <w:sz w:val="24"/>
          <w:szCs w:val="24"/>
        </w:rPr>
        <w:t>_____________________________</w:t>
      </w:r>
      <w:r w:rsidR="00A917B6">
        <w:rPr>
          <w:rFonts w:ascii="Calibri" w:eastAsia="Calibri" w:hAnsi="Calibri" w:cs="Calibri"/>
          <w:b/>
          <w:bCs/>
          <w:sz w:val="24"/>
          <w:szCs w:val="24"/>
        </w:rPr>
        <w:t>_____________________</w:t>
      </w:r>
    </w:p>
    <w:p w14:paraId="52F697C9" w14:textId="5929CD43" w:rsidR="00A917B6" w:rsidRDefault="00A917B6" w:rsidP="003C5500">
      <w:pPr>
        <w:rPr>
          <w:rFonts w:ascii="Calibri" w:eastAsia="Calibri" w:hAnsi="Calibri" w:cs="Calibri"/>
          <w:b/>
          <w:bCs/>
          <w:sz w:val="24"/>
          <w:szCs w:val="24"/>
        </w:rPr>
      </w:pPr>
    </w:p>
    <w:p w14:paraId="2E04EA3B" w14:textId="064AD5A0" w:rsidR="00A917B6" w:rsidRPr="00A917B6" w:rsidRDefault="00A917B6" w:rsidP="006113E0">
      <w:pPr>
        <w:rPr>
          <w:rFonts w:ascii="Calibri" w:eastAsia="Calibri" w:hAnsi="Calibri" w:cs="Calibri"/>
          <w:sz w:val="24"/>
          <w:szCs w:val="24"/>
        </w:rPr>
      </w:pPr>
      <w:r w:rsidRPr="00A917B6">
        <w:rPr>
          <w:rFonts w:ascii="Calibri" w:eastAsia="Calibri" w:hAnsi="Calibri" w:cs="Calibri"/>
          <w:sz w:val="24"/>
          <w:szCs w:val="24"/>
        </w:rPr>
        <w:t>ANY INFORMATION IS PROTECTED BY THE DATA PROTECTION ACT 2010</w:t>
      </w:r>
    </w:p>
    <w:p w14:paraId="383B68E2" w14:textId="77777777" w:rsidR="00B803F0" w:rsidRDefault="00B803F0" w:rsidP="001E0053">
      <w:pPr>
        <w:jc w:val="center"/>
        <w:rPr>
          <w:rFonts w:ascii="Calibri" w:eastAsia="Calibri" w:hAnsi="Calibri" w:cs="Calibri"/>
          <w:b/>
          <w:bCs/>
          <w:sz w:val="24"/>
          <w:szCs w:val="24"/>
        </w:rPr>
      </w:pPr>
    </w:p>
    <w:p w14:paraId="1265AF34" w14:textId="77777777" w:rsidR="006113E0" w:rsidRDefault="001E0053" w:rsidP="001E0053">
      <w:pPr>
        <w:jc w:val="center"/>
        <w:rPr>
          <w:rFonts w:ascii="Calibri" w:eastAsia="Calibri" w:hAnsi="Calibri" w:cs="Calibri"/>
          <w:b/>
          <w:bCs/>
          <w:sz w:val="24"/>
          <w:szCs w:val="24"/>
        </w:rPr>
      </w:pPr>
      <w:r>
        <w:rPr>
          <w:rFonts w:ascii="Calibri" w:eastAsia="Calibri" w:hAnsi="Calibri" w:cs="Calibri"/>
          <w:b/>
          <w:bCs/>
          <w:sz w:val="24"/>
          <w:szCs w:val="24"/>
        </w:rPr>
        <w:t xml:space="preserve">Please return the completed application form and signed declaration and disclaimer </w:t>
      </w:r>
      <w:r w:rsidR="006113E0">
        <w:rPr>
          <w:rFonts w:ascii="Calibri" w:eastAsia="Calibri" w:hAnsi="Calibri" w:cs="Calibri"/>
          <w:b/>
          <w:bCs/>
          <w:sz w:val="24"/>
          <w:szCs w:val="24"/>
        </w:rPr>
        <w:t xml:space="preserve">to </w:t>
      </w:r>
    </w:p>
    <w:p w14:paraId="01EDC0D7" w14:textId="7CAA4340" w:rsidR="00A917B6" w:rsidRDefault="001E0053" w:rsidP="001E0053">
      <w:pPr>
        <w:jc w:val="center"/>
        <w:rPr>
          <w:rFonts w:ascii="Calibri" w:eastAsia="Calibri" w:hAnsi="Calibri" w:cs="Calibri"/>
          <w:b/>
          <w:bCs/>
          <w:sz w:val="24"/>
          <w:szCs w:val="24"/>
        </w:rPr>
      </w:pPr>
      <w:r>
        <w:rPr>
          <w:rFonts w:ascii="Calibri" w:eastAsia="Calibri" w:hAnsi="Calibri" w:cs="Calibri"/>
          <w:b/>
          <w:bCs/>
          <w:sz w:val="24"/>
          <w:szCs w:val="24"/>
        </w:rPr>
        <w:t>West Wight Sports and Community Centre, Moa Place, Freshwater, PO40 9XH</w:t>
      </w:r>
    </w:p>
    <w:p w14:paraId="222F2C39" w14:textId="579A9060" w:rsidR="001E0053" w:rsidRDefault="001E0053" w:rsidP="001E0053">
      <w:pPr>
        <w:jc w:val="center"/>
        <w:rPr>
          <w:rStyle w:val="Hyperlink"/>
          <w:rFonts w:ascii="Calibri" w:eastAsia="Calibri" w:hAnsi="Calibri" w:cs="Calibri"/>
          <w:b/>
          <w:bCs/>
          <w:sz w:val="24"/>
          <w:szCs w:val="24"/>
        </w:rPr>
      </w:pPr>
      <w:r>
        <w:rPr>
          <w:rFonts w:ascii="Calibri" w:eastAsia="Calibri" w:hAnsi="Calibri" w:cs="Calibri"/>
          <w:b/>
          <w:bCs/>
          <w:sz w:val="24"/>
          <w:szCs w:val="24"/>
        </w:rPr>
        <w:t>Signed forms can be returned by Email</w:t>
      </w:r>
      <w:r w:rsidR="000D2F0F">
        <w:rPr>
          <w:rFonts w:ascii="Calibri" w:eastAsia="Calibri" w:hAnsi="Calibri" w:cs="Calibri"/>
          <w:b/>
          <w:bCs/>
          <w:sz w:val="24"/>
          <w:szCs w:val="24"/>
        </w:rPr>
        <w:t xml:space="preserve"> </w:t>
      </w:r>
      <w:r>
        <w:rPr>
          <w:rFonts w:ascii="Calibri" w:eastAsia="Calibri" w:hAnsi="Calibri" w:cs="Calibri"/>
          <w:b/>
          <w:bCs/>
          <w:sz w:val="24"/>
          <w:szCs w:val="24"/>
        </w:rPr>
        <w:t xml:space="preserve">to: </w:t>
      </w:r>
      <w:hyperlink r:id="rId9" w:history="1">
        <w:r w:rsidRPr="00440FB9">
          <w:rPr>
            <w:rStyle w:val="Hyperlink"/>
            <w:rFonts w:ascii="Calibri" w:eastAsia="Calibri" w:hAnsi="Calibri" w:cs="Calibri"/>
            <w:b/>
            <w:bCs/>
            <w:sz w:val="24"/>
            <w:szCs w:val="24"/>
          </w:rPr>
          <w:t>solentswim@westwight.org.uk</w:t>
        </w:r>
      </w:hyperlink>
    </w:p>
    <w:p w14:paraId="0A3B9B39" w14:textId="77777777" w:rsidR="00F41846" w:rsidRDefault="00F41846" w:rsidP="00F41846">
      <w:pPr>
        <w:jc w:val="center"/>
        <w:rPr>
          <w:rFonts w:ascii="Calibri" w:eastAsia="Calibri" w:hAnsi="Calibri" w:cs="Calibri"/>
          <w:b/>
          <w:bCs/>
          <w:sz w:val="24"/>
          <w:szCs w:val="24"/>
        </w:rPr>
      </w:pPr>
      <w:r>
        <w:rPr>
          <w:rFonts w:ascii="Calibri" w:eastAsia="Calibri" w:hAnsi="Calibri" w:cs="Calibri"/>
          <w:b/>
          <w:bCs/>
          <w:sz w:val="24"/>
          <w:szCs w:val="24"/>
        </w:rPr>
        <w:t xml:space="preserve">Please DO NOT send your deposit with this form, deposits will only be collected </w:t>
      </w:r>
    </w:p>
    <w:p w14:paraId="0D257604" w14:textId="042F85E6" w:rsidR="00F41846" w:rsidRDefault="00CB25D2" w:rsidP="00F41846">
      <w:pPr>
        <w:jc w:val="center"/>
        <w:rPr>
          <w:rFonts w:ascii="Calibri" w:eastAsia="Calibri" w:hAnsi="Calibri" w:cs="Calibri"/>
          <w:b/>
          <w:bCs/>
          <w:sz w:val="24"/>
          <w:szCs w:val="24"/>
        </w:rPr>
      </w:pPr>
      <w:r>
        <w:rPr>
          <w:rFonts w:ascii="Calibri" w:eastAsia="Calibri" w:hAnsi="Calibri" w:cs="Calibri"/>
          <w:b/>
          <w:bCs/>
          <w:sz w:val="24"/>
          <w:szCs w:val="24"/>
        </w:rPr>
        <w:t>if</w:t>
      </w:r>
      <w:r w:rsidR="00F41846">
        <w:rPr>
          <w:rFonts w:ascii="Calibri" w:eastAsia="Calibri" w:hAnsi="Calibri" w:cs="Calibri"/>
          <w:b/>
          <w:bCs/>
          <w:sz w:val="24"/>
          <w:szCs w:val="24"/>
        </w:rPr>
        <w:t xml:space="preserve"> your application is successful.</w:t>
      </w:r>
    </w:p>
    <w:p w14:paraId="5FA1969A" w14:textId="2855BFC2" w:rsidR="00A577C3" w:rsidRDefault="00A577C3" w:rsidP="001E0053">
      <w:pPr>
        <w:jc w:val="center"/>
        <w:rPr>
          <w:rFonts w:ascii="Calibri" w:eastAsia="Calibri" w:hAnsi="Calibri" w:cs="Calibri"/>
          <w:b/>
          <w:bCs/>
          <w:sz w:val="24"/>
          <w:szCs w:val="24"/>
        </w:rPr>
      </w:pPr>
    </w:p>
    <w:p w14:paraId="2103EBE1" w14:textId="5A338AA7" w:rsidR="001E0053" w:rsidRDefault="001E0053" w:rsidP="001E0053">
      <w:pPr>
        <w:jc w:val="center"/>
        <w:rPr>
          <w:rFonts w:ascii="Calibri" w:eastAsia="Calibri" w:hAnsi="Calibri" w:cs="Calibri"/>
          <w:b/>
          <w:bCs/>
          <w:sz w:val="24"/>
          <w:szCs w:val="24"/>
        </w:rPr>
      </w:pPr>
    </w:p>
    <w:sectPr w:rsidR="001E0053" w:rsidSect="00852DCC">
      <w:headerReference w:type="default" r:id="rId10"/>
      <w:footerReference w:type="default" r:id="rId11"/>
      <w:pgSz w:w="11906" w:h="16838" w:code="9"/>
      <w:pgMar w:top="1276" w:right="700" w:bottom="280" w:left="1040" w:header="314" w:footer="43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58674" w14:textId="77777777" w:rsidR="0032084E" w:rsidRDefault="00F55C9D">
      <w:r>
        <w:separator/>
      </w:r>
    </w:p>
  </w:endnote>
  <w:endnote w:type="continuationSeparator" w:id="0">
    <w:p w14:paraId="155D2FD9" w14:textId="77777777" w:rsidR="0032084E" w:rsidRDefault="00F55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A3C74" w14:textId="77777777" w:rsidR="00091754" w:rsidRDefault="00091754" w:rsidP="00091754">
    <w:pPr>
      <w:spacing w:line="220" w:lineRule="exact"/>
      <w:ind w:left="20" w:right="-30"/>
      <w:jc w:val="center"/>
      <w:rPr>
        <w:rFonts w:ascii="Trebuchet MS" w:eastAsia="Trebuchet MS" w:hAnsi="Trebuchet MS" w:cs="Trebuchet MS"/>
      </w:rPr>
    </w:pPr>
    <w:r>
      <w:rPr>
        <w:rFonts w:ascii="Trebuchet MS" w:eastAsia="Trebuchet MS" w:hAnsi="Trebuchet MS" w:cs="Trebuchet MS"/>
      </w:rPr>
      <w:t>Charity No: 273334</w:t>
    </w:r>
  </w:p>
  <w:p w14:paraId="759C0079" w14:textId="3C44F93C" w:rsidR="0061766E" w:rsidRDefault="0061766E" w:rsidP="00091754">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02331" w14:textId="77777777" w:rsidR="0032084E" w:rsidRDefault="00F55C9D">
      <w:r>
        <w:separator/>
      </w:r>
    </w:p>
  </w:footnote>
  <w:footnote w:type="continuationSeparator" w:id="0">
    <w:p w14:paraId="3C672EDC" w14:textId="77777777" w:rsidR="0032084E" w:rsidRDefault="00F55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B9BCA" w14:textId="65FEB2D3" w:rsidR="0061766E" w:rsidRDefault="00600414">
    <w:pPr>
      <w:spacing w:line="200" w:lineRule="exact"/>
    </w:pPr>
    <w:r w:rsidRPr="00600414">
      <w:rPr>
        <w:noProof/>
        <w:lang w:val="en-GB" w:eastAsia="en-GB"/>
      </w:rPr>
      <w:drawing>
        <wp:anchor distT="0" distB="0" distL="114300" distR="114300" simplePos="0" relativeHeight="251657216" behindDoc="1" locked="0" layoutInCell="1" allowOverlap="1" wp14:anchorId="0FD24B3E" wp14:editId="7251294A">
          <wp:simplePos x="0" y="0"/>
          <wp:positionH relativeFrom="column">
            <wp:posOffset>-212725</wp:posOffset>
          </wp:positionH>
          <wp:positionV relativeFrom="paragraph">
            <wp:posOffset>-8890</wp:posOffset>
          </wp:positionV>
          <wp:extent cx="1917514" cy="561975"/>
          <wp:effectExtent l="0" t="0" r="6985" b="0"/>
          <wp:wrapNone/>
          <wp:docPr id="21" name="Picture 21" descr="\\westwightdc\redirected\desktop\claire.treasure\Desktop\WWSC-logo-06-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estwightdc\redirected\desktop\claire.treasure\Desktop\WWSC-logo-06-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21776" cy="56322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C7952"/>
    <w:multiLevelType w:val="hybridMultilevel"/>
    <w:tmpl w:val="6CFEA5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1922FD"/>
    <w:multiLevelType w:val="hybridMultilevel"/>
    <w:tmpl w:val="65087ADA"/>
    <w:lvl w:ilvl="0" w:tplc="05FC1204">
      <w:start w:val="1"/>
      <w:numFmt w:val="decimal"/>
      <w:lvlText w:val="%1."/>
      <w:lvlJc w:val="left"/>
      <w:pPr>
        <w:ind w:left="824" w:hanging="360"/>
      </w:pPr>
      <w:rPr>
        <w:rFonts w:hint="default"/>
      </w:rPr>
    </w:lvl>
    <w:lvl w:ilvl="1" w:tplc="08090019" w:tentative="1">
      <w:start w:val="1"/>
      <w:numFmt w:val="lowerLetter"/>
      <w:lvlText w:val="%2."/>
      <w:lvlJc w:val="left"/>
      <w:pPr>
        <w:ind w:left="1544" w:hanging="360"/>
      </w:pPr>
    </w:lvl>
    <w:lvl w:ilvl="2" w:tplc="0809001B" w:tentative="1">
      <w:start w:val="1"/>
      <w:numFmt w:val="lowerRoman"/>
      <w:lvlText w:val="%3."/>
      <w:lvlJc w:val="right"/>
      <w:pPr>
        <w:ind w:left="2264" w:hanging="180"/>
      </w:pPr>
    </w:lvl>
    <w:lvl w:ilvl="3" w:tplc="0809000F" w:tentative="1">
      <w:start w:val="1"/>
      <w:numFmt w:val="decimal"/>
      <w:lvlText w:val="%4."/>
      <w:lvlJc w:val="left"/>
      <w:pPr>
        <w:ind w:left="2984" w:hanging="360"/>
      </w:pPr>
    </w:lvl>
    <w:lvl w:ilvl="4" w:tplc="08090019" w:tentative="1">
      <w:start w:val="1"/>
      <w:numFmt w:val="lowerLetter"/>
      <w:lvlText w:val="%5."/>
      <w:lvlJc w:val="left"/>
      <w:pPr>
        <w:ind w:left="3704" w:hanging="360"/>
      </w:pPr>
    </w:lvl>
    <w:lvl w:ilvl="5" w:tplc="0809001B" w:tentative="1">
      <w:start w:val="1"/>
      <w:numFmt w:val="lowerRoman"/>
      <w:lvlText w:val="%6."/>
      <w:lvlJc w:val="right"/>
      <w:pPr>
        <w:ind w:left="4424" w:hanging="180"/>
      </w:pPr>
    </w:lvl>
    <w:lvl w:ilvl="6" w:tplc="0809000F" w:tentative="1">
      <w:start w:val="1"/>
      <w:numFmt w:val="decimal"/>
      <w:lvlText w:val="%7."/>
      <w:lvlJc w:val="left"/>
      <w:pPr>
        <w:ind w:left="5144" w:hanging="360"/>
      </w:pPr>
    </w:lvl>
    <w:lvl w:ilvl="7" w:tplc="08090019" w:tentative="1">
      <w:start w:val="1"/>
      <w:numFmt w:val="lowerLetter"/>
      <w:lvlText w:val="%8."/>
      <w:lvlJc w:val="left"/>
      <w:pPr>
        <w:ind w:left="5864" w:hanging="360"/>
      </w:pPr>
    </w:lvl>
    <w:lvl w:ilvl="8" w:tplc="0809001B" w:tentative="1">
      <w:start w:val="1"/>
      <w:numFmt w:val="lowerRoman"/>
      <w:lvlText w:val="%9."/>
      <w:lvlJc w:val="right"/>
      <w:pPr>
        <w:ind w:left="6584" w:hanging="180"/>
      </w:pPr>
    </w:lvl>
  </w:abstractNum>
  <w:abstractNum w:abstractNumId="2" w15:restartNumberingAfterBreak="0">
    <w:nsid w:val="26565B8F"/>
    <w:multiLevelType w:val="hybridMultilevel"/>
    <w:tmpl w:val="9C1C73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397ABE"/>
    <w:multiLevelType w:val="hybridMultilevel"/>
    <w:tmpl w:val="60A8A9CA"/>
    <w:lvl w:ilvl="0" w:tplc="31784AD0">
      <w:start w:val="1"/>
      <w:numFmt w:val="decimal"/>
      <w:lvlText w:val="%1."/>
      <w:lvlJc w:val="left"/>
      <w:pPr>
        <w:ind w:left="839" w:hanging="375"/>
      </w:pPr>
      <w:rPr>
        <w:rFonts w:hint="default"/>
      </w:rPr>
    </w:lvl>
    <w:lvl w:ilvl="1" w:tplc="08090019" w:tentative="1">
      <w:start w:val="1"/>
      <w:numFmt w:val="lowerLetter"/>
      <w:lvlText w:val="%2."/>
      <w:lvlJc w:val="left"/>
      <w:pPr>
        <w:ind w:left="1544" w:hanging="360"/>
      </w:pPr>
    </w:lvl>
    <w:lvl w:ilvl="2" w:tplc="0809001B" w:tentative="1">
      <w:start w:val="1"/>
      <w:numFmt w:val="lowerRoman"/>
      <w:lvlText w:val="%3."/>
      <w:lvlJc w:val="right"/>
      <w:pPr>
        <w:ind w:left="2264" w:hanging="180"/>
      </w:pPr>
    </w:lvl>
    <w:lvl w:ilvl="3" w:tplc="0809000F" w:tentative="1">
      <w:start w:val="1"/>
      <w:numFmt w:val="decimal"/>
      <w:lvlText w:val="%4."/>
      <w:lvlJc w:val="left"/>
      <w:pPr>
        <w:ind w:left="2984" w:hanging="360"/>
      </w:pPr>
    </w:lvl>
    <w:lvl w:ilvl="4" w:tplc="08090019" w:tentative="1">
      <w:start w:val="1"/>
      <w:numFmt w:val="lowerLetter"/>
      <w:lvlText w:val="%5."/>
      <w:lvlJc w:val="left"/>
      <w:pPr>
        <w:ind w:left="3704" w:hanging="360"/>
      </w:pPr>
    </w:lvl>
    <w:lvl w:ilvl="5" w:tplc="0809001B" w:tentative="1">
      <w:start w:val="1"/>
      <w:numFmt w:val="lowerRoman"/>
      <w:lvlText w:val="%6."/>
      <w:lvlJc w:val="right"/>
      <w:pPr>
        <w:ind w:left="4424" w:hanging="180"/>
      </w:pPr>
    </w:lvl>
    <w:lvl w:ilvl="6" w:tplc="0809000F" w:tentative="1">
      <w:start w:val="1"/>
      <w:numFmt w:val="decimal"/>
      <w:lvlText w:val="%7."/>
      <w:lvlJc w:val="left"/>
      <w:pPr>
        <w:ind w:left="5144" w:hanging="360"/>
      </w:pPr>
    </w:lvl>
    <w:lvl w:ilvl="7" w:tplc="08090019" w:tentative="1">
      <w:start w:val="1"/>
      <w:numFmt w:val="lowerLetter"/>
      <w:lvlText w:val="%8."/>
      <w:lvlJc w:val="left"/>
      <w:pPr>
        <w:ind w:left="5864" w:hanging="360"/>
      </w:pPr>
    </w:lvl>
    <w:lvl w:ilvl="8" w:tplc="0809001B" w:tentative="1">
      <w:start w:val="1"/>
      <w:numFmt w:val="lowerRoman"/>
      <w:lvlText w:val="%9."/>
      <w:lvlJc w:val="right"/>
      <w:pPr>
        <w:ind w:left="6584" w:hanging="180"/>
      </w:pPr>
    </w:lvl>
  </w:abstractNum>
  <w:abstractNum w:abstractNumId="4" w15:restartNumberingAfterBreak="0">
    <w:nsid w:val="314D0C9C"/>
    <w:multiLevelType w:val="hybridMultilevel"/>
    <w:tmpl w:val="D99A8196"/>
    <w:lvl w:ilvl="0" w:tplc="CC3CADA4">
      <w:start w:val="1"/>
      <w:numFmt w:val="decimal"/>
      <w:lvlText w:val="%1."/>
      <w:lvlJc w:val="left"/>
      <w:pPr>
        <w:ind w:left="824" w:hanging="360"/>
      </w:pPr>
      <w:rPr>
        <w:rFonts w:hint="default"/>
        <w:b w:val="0"/>
      </w:rPr>
    </w:lvl>
    <w:lvl w:ilvl="1" w:tplc="08090019" w:tentative="1">
      <w:start w:val="1"/>
      <w:numFmt w:val="lowerLetter"/>
      <w:lvlText w:val="%2."/>
      <w:lvlJc w:val="left"/>
      <w:pPr>
        <w:ind w:left="1544" w:hanging="360"/>
      </w:pPr>
    </w:lvl>
    <w:lvl w:ilvl="2" w:tplc="0809001B" w:tentative="1">
      <w:start w:val="1"/>
      <w:numFmt w:val="lowerRoman"/>
      <w:lvlText w:val="%3."/>
      <w:lvlJc w:val="right"/>
      <w:pPr>
        <w:ind w:left="2264" w:hanging="180"/>
      </w:pPr>
    </w:lvl>
    <w:lvl w:ilvl="3" w:tplc="0809000F" w:tentative="1">
      <w:start w:val="1"/>
      <w:numFmt w:val="decimal"/>
      <w:lvlText w:val="%4."/>
      <w:lvlJc w:val="left"/>
      <w:pPr>
        <w:ind w:left="2984" w:hanging="360"/>
      </w:pPr>
    </w:lvl>
    <w:lvl w:ilvl="4" w:tplc="08090019" w:tentative="1">
      <w:start w:val="1"/>
      <w:numFmt w:val="lowerLetter"/>
      <w:lvlText w:val="%5."/>
      <w:lvlJc w:val="left"/>
      <w:pPr>
        <w:ind w:left="3704" w:hanging="360"/>
      </w:pPr>
    </w:lvl>
    <w:lvl w:ilvl="5" w:tplc="0809001B" w:tentative="1">
      <w:start w:val="1"/>
      <w:numFmt w:val="lowerRoman"/>
      <w:lvlText w:val="%6."/>
      <w:lvlJc w:val="right"/>
      <w:pPr>
        <w:ind w:left="4424" w:hanging="180"/>
      </w:pPr>
    </w:lvl>
    <w:lvl w:ilvl="6" w:tplc="0809000F" w:tentative="1">
      <w:start w:val="1"/>
      <w:numFmt w:val="decimal"/>
      <w:lvlText w:val="%7."/>
      <w:lvlJc w:val="left"/>
      <w:pPr>
        <w:ind w:left="5144" w:hanging="360"/>
      </w:pPr>
    </w:lvl>
    <w:lvl w:ilvl="7" w:tplc="08090019" w:tentative="1">
      <w:start w:val="1"/>
      <w:numFmt w:val="lowerLetter"/>
      <w:lvlText w:val="%8."/>
      <w:lvlJc w:val="left"/>
      <w:pPr>
        <w:ind w:left="5864" w:hanging="360"/>
      </w:pPr>
    </w:lvl>
    <w:lvl w:ilvl="8" w:tplc="0809001B" w:tentative="1">
      <w:start w:val="1"/>
      <w:numFmt w:val="lowerRoman"/>
      <w:lvlText w:val="%9."/>
      <w:lvlJc w:val="right"/>
      <w:pPr>
        <w:ind w:left="6584" w:hanging="180"/>
      </w:pPr>
    </w:lvl>
  </w:abstractNum>
  <w:abstractNum w:abstractNumId="5" w15:restartNumberingAfterBreak="0">
    <w:nsid w:val="42561C24"/>
    <w:multiLevelType w:val="hybridMultilevel"/>
    <w:tmpl w:val="39ACF2C4"/>
    <w:lvl w:ilvl="0" w:tplc="D29C416E">
      <w:start w:val="1"/>
      <w:numFmt w:val="decimal"/>
      <w:lvlText w:val="%1."/>
      <w:lvlJc w:val="left"/>
      <w:pPr>
        <w:ind w:left="839" w:hanging="375"/>
      </w:pPr>
      <w:rPr>
        <w:rFonts w:asciiTheme="minorHAnsi" w:hAnsiTheme="minorHAnsi" w:cstheme="minorHAnsi" w:hint="default"/>
        <w:sz w:val="20"/>
        <w:szCs w:val="20"/>
      </w:rPr>
    </w:lvl>
    <w:lvl w:ilvl="1" w:tplc="08090019" w:tentative="1">
      <w:start w:val="1"/>
      <w:numFmt w:val="lowerLetter"/>
      <w:lvlText w:val="%2."/>
      <w:lvlJc w:val="left"/>
      <w:pPr>
        <w:ind w:left="1544" w:hanging="360"/>
      </w:pPr>
    </w:lvl>
    <w:lvl w:ilvl="2" w:tplc="0809001B" w:tentative="1">
      <w:start w:val="1"/>
      <w:numFmt w:val="lowerRoman"/>
      <w:lvlText w:val="%3."/>
      <w:lvlJc w:val="right"/>
      <w:pPr>
        <w:ind w:left="2264" w:hanging="180"/>
      </w:pPr>
    </w:lvl>
    <w:lvl w:ilvl="3" w:tplc="0809000F" w:tentative="1">
      <w:start w:val="1"/>
      <w:numFmt w:val="decimal"/>
      <w:lvlText w:val="%4."/>
      <w:lvlJc w:val="left"/>
      <w:pPr>
        <w:ind w:left="2984" w:hanging="360"/>
      </w:pPr>
    </w:lvl>
    <w:lvl w:ilvl="4" w:tplc="08090019" w:tentative="1">
      <w:start w:val="1"/>
      <w:numFmt w:val="lowerLetter"/>
      <w:lvlText w:val="%5."/>
      <w:lvlJc w:val="left"/>
      <w:pPr>
        <w:ind w:left="3704" w:hanging="360"/>
      </w:pPr>
    </w:lvl>
    <w:lvl w:ilvl="5" w:tplc="0809001B" w:tentative="1">
      <w:start w:val="1"/>
      <w:numFmt w:val="lowerRoman"/>
      <w:lvlText w:val="%6."/>
      <w:lvlJc w:val="right"/>
      <w:pPr>
        <w:ind w:left="4424" w:hanging="180"/>
      </w:pPr>
    </w:lvl>
    <w:lvl w:ilvl="6" w:tplc="0809000F" w:tentative="1">
      <w:start w:val="1"/>
      <w:numFmt w:val="decimal"/>
      <w:lvlText w:val="%7."/>
      <w:lvlJc w:val="left"/>
      <w:pPr>
        <w:ind w:left="5144" w:hanging="360"/>
      </w:pPr>
    </w:lvl>
    <w:lvl w:ilvl="7" w:tplc="08090019" w:tentative="1">
      <w:start w:val="1"/>
      <w:numFmt w:val="lowerLetter"/>
      <w:lvlText w:val="%8."/>
      <w:lvlJc w:val="left"/>
      <w:pPr>
        <w:ind w:left="5864" w:hanging="360"/>
      </w:pPr>
    </w:lvl>
    <w:lvl w:ilvl="8" w:tplc="0809001B" w:tentative="1">
      <w:start w:val="1"/>
      <w:numFmt w:val="lowerRoman"/>
      <w:lvlText w:val="%9."/>
      <w:lvlJc w:val="right"/>
      <w:pPr>
        <w:ind w:left="6584" w:hanging="180"/>
      </w:pPr>
    </w:lvl>
  </w:abstractNum>
  <w:abstractNum w:abstractNumId="6" w15:restartNumberingAfterBreak="0">
    <w:nsid w:val="48CA3852"/>
    <w:multiLevelType w:val="hybridMultilevel"/>
    <w:tmpl w:val="02CC8DD6"/>
    <w:lvl w:ilvl="0" w:tplc="31784AD0">
      <w:start w:val="1"/>
      <w:numFmt w:val="decimal"/>
      <w:lvlText w:val="%1."/>
      <w:lvlJc w:val="left"/>
      <w:pPr>
        <w:ind w:left="839"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D130D1"/>
    <w:multiLevelType w:val="hybridMultilevel"/>
    <w:tmpl w:val="39ACF2C4"/>
    <w:lvl w:ilvl="0" w:tplc="D29C416E">
      <w:start w:val="1"/>
      <w:numFmt w:val="decimal"/>
      <w:lvlText w:val="%1."/>
      <w:lvlJc w:val="left"/>
      <w:pPr>
        <w:ind w:left="839" w:hanging="375"/>
      </w:pPr>
      <w:rPr>
        <w:rFonts w:asciiTheme="minorHAnsi" w:hAnsiTheme="minorHAnsi" w:cstheme="minorHAnsi" w:hint="default"/>
        <w:sz w:val="20"/>
        <w:szCs w:val="20"/>
      </w:rPr>
    </w:lvl>
    <w:lvl w:ilvl="1" w:tplc="08090019" w:tentative="1">
      <w:start w:val="1"/>
      <w:numFmt w:val="lowerLetter"/>
      <w:lvlText w:val="%2."/>
      <w:lvlJc w:val="left"/>
      <w:pPr>
        <w:ind w:left="1544" w:hanging="360"/>
      </w:pPr>
    </w:lvl>
    <w:lvl w:ilvl="2" w:tplc="0809001B" w:tentative="1">
      <w:start w:val="1"/>
      <w:numFmt w:val="lowerRoman"/>
      <w:lvlText w:val="%3."/>
      <w:lvlJc w:val="right"/>
      <w:pPr>
        <w:ind w:left="2264" w:hanging="180"/>
      </w:pPr>
    </w:lvl>
    <w:lvl w:ilvl="3" w:tplc="0809000F" w:tentative="1">
      <w:start w:val="1"/>
      <w:numFmt w:val="decimal"/>
      <w:lvlText w:val="%4."/>
      <w:lvlJc w:val="left"/>
      <w:pPr>
        <w:ind w:left="2984" w:hanging="360"/>
      </w:pPr>
    </w:lvl>
    <w:lvl w:ilvl="4" w:tplc="08090019" w:tentative="1">
      <w:start w:val="1"/>
      <w:numFmt w:val="lowerLetter"/>
      <w:lvlText w:val="%5."/>
      <w:lvlJc w:val="left"/>
      <w:pPr>
        <w:ind w:left="3704" w:hanging="360"/>
      </w:pPr>
    </w:lvl>
    <w:lvl w:ilvl="5" w:tplc="0809001B" w:tentative="1">
      <w:start w:val="1"/>
      <w:numFmt w:val="lowerRoman"/>
      <w:lvlText w:val="%6."/>
      <w:lvlJc w:val="right"/>
      <w:pPr>
        <w:ind w:left="4424" w:hanging="180"/>
      </w:pPr>
    </w:lvl>
    <w:lvl w:ilvl="6" w:tplc="0809000F" w:tentative="1">
      <w:start w:val="1"/>
      <w:numFmt w:val="decimal"/>
      <w:lvlText w:val="%7."/>
      <w:lvlJc w:val="left"/>
      <w:pPr>
        <w:ind w:left="5144" w:hanging="360"/>
      </w:pPr>
    </w:lvl>
    <w:lvl w:ilvl="7" w:tplc="08090019" w:tentative="1">
      <w:start w:val="1"/>
      <w:numFmt w:val="lowerLetter"/>
      <w:lvlText w:val="%8."/>
      <w:lvlJc w:val="left"/>
      <w:pPr>
        <w:ind w:left="5864" w:hanging="360"/>
      </w:pPr>
    </w:lvl>
    <w:lvl w:ilvl="8" w:tplc="0809001B" w:tentative="1">
      <w:start w:val="1"/>
      <w:numFmt w:val="lowerRoman"/>
      <w:lvlText w:val="%9."/>
      <w:lvlJc w:val="right"/>
      <w:pPr>
        <w:ind w:left="6584" w:hanging="180"/>
      </w:pPr>
    </w:lvl>
  </w:abstractNum>
  <w:abstractNum w:abstractNumId="8" w15:restartNumberingAfterBreak="0">
    <w:nsid w:val="585A3988"/>
    <w:multiLevelType w:val="hybridMultilevel"/>
    <w:tmpl w:val="C9880066"/>
    <w:lvl w:ilvl="0" w:tplc="963CFC96">
      <w:start w:val="9"/>
      <w:numFmt w:val="decimal"/>
      <w:lvlText w:val="%1"/>
      <w:lvlJc w:val="left"/>
      <w:pPr>
        <w:ind w:left="824" w:hanging="360"/>
      </w:pPr>
      <w:rPr>
        <w:rFonts w:hint="default"/>
      </w:rPr>
    </w:lvl>
    <w:lvl w:ilvl="1" w:tplc="08090019" w:tentative="1">
      <w:start w:val="1"/>
      <w:numFmt w:val="lowerLetter"/>
      <w:lvlText w:val="%2."/>
      <w:lvlJc w:val="left"/>
      <w:pPr>
        <w:ind w:left="1544" w:hanging="360"/>
      </w:pPr>
    </w:lvl>
    <w:lvl w:ilvl="2" w:tplc="0809001B" w:tentative="1">
      <w:start w:val="1"/>
      <w:numFmt w:val="lowerRoman"/>
      <w:lvlText w:val="%3."/>
      <w:lvlJc w:val="right"/>
      <w:pPr>
        <w:ind w:left="2264" w:hanging="180"/>
      </w:pPr>
    </w:lvl>
    <w:lvl w:ilvl="3" w:tplc="0809000F" w:tentative="1">
      <w:start w:val="1"/>
      <w:numFmt w:val="decimal"/>
      <w:lvlText w:val="%4."/>
      <w:lvlJc w:val="left"/>
      <w:pPr>
        <w:ind w:left="2984" w:hanging="360"/>
      </w:pPr>
    </w:lvl>
    <w:lvl w:ilvl="4" w:tplc="08090019" w:tentative="1">
      <w:start w:val="1"/>
      <w:numFmt w:val="lowerLetter"/>
      <w:lvlText w:val="%5."/>
      <w:lvlJc w:val="left"/>
      <w:pPr>
        <w:ind w:left="3704" w:hanging="360"/>
      </w:pPr>
    </w:lvl>
    <w:lvl w:ilvl="5" w:tplc="0809001B" w:tentative="1">
      <w:start w:val="1"/>
      <w:numFmt w:val="lowerRoman"/>
      <w:lvlText w:val="%6."/>
      <w:lvlJc w:val="right"/>
      <w:pPr>
        <w:ind w:left="4424" w:hanging="180"/>
      </w:pPr>
    </w:lvl>
    <w:lvl w:ilvl="6" w:tplc="0809000F" w:tentative="1">
      <w:start w:val="1"/>
      <w:numFmt w:val="decimal"/>
      <w:lvlText w:val="%7."/>
      <w:lvlJc w:val="left"/>
      <w:pPr>
        <w:ind w:left="5144" w:hanging="360"/>
      </w:pPr>
    </w:lvl>
    <w:lvl w:ilvl="7" w:tplc="08090019" w:tentative="1">
      <w:start w:val="1"/>
      <w:numFmt w:val="lowerLetter"/>
      <w:lvlText w:val="%8."/>
      <w:lvlJc w:val="left"/>
      <w:pPr>
        <w:ind w:left="5864" w:hanging="360"/>
      </w:pPr>
    </w:lvl>
    <w:lvl w:ilvl="8" w:tplc="0809001B" w:tentative="1">
      <w:start w:val="1"/>
      <w:numFmt w:val="lowerRoman"/>
      <w:lvlText w:val="%9."/>
      <w:lvlJc w:val="right"/>
      <w:pPr>
        <w:ind w:left="6584" w:hanging="180"/>
      </w:pPr>
    </w:lvl>
  </w:abstractNum>
  <w:abstractNum w:abstractNumId="9" w15:restartNumberingAfterBreak="0">
    <w:nsid w:val="590559A9"/>
    <w:multiLevelType w:val="hybridMultilevel"/>
    <w:tmpl w:val="02CC8DD6"/>
    <w:lvl w:ilvl="0" w:tplc="31784AD0">
      <w:start w:val="1"/>
      <w:numFmt w:val="decimal"/>
      <w:lvlText w:val="%1."/>
      <w:lvlJc w:val="left"/>
      <w:pPr>
        <w:ind w:left="839"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F4C3E43"/>
    <w:multiLevelType w:val="multilevel"/>
    <w:tmpl w:val="9D94B41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1" w15:restartNumberingAfterBreak="0">
    <w:nsid w:val="7F1A5C2E"/>
    <w:multiLevelType w:val="hybridMultilevel"/>
    <w:tmpl w:val="38E06244"/>
    <w:lvl w:ilvl="0" w:tplc="D1DA3B24">
      <w:start w:val="1"/>
      <w:numFmt w:val="decimal"/>
      <w:lvlText w:val="%1."/>
      <w:lvlJc w:val="left"/>
      <w:pPr>
        <w:ind w:left="801" w:hanging="375"/>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645043602">
    <w:abstractNumId w:val="10"/>
  </w:num>
  <w:num w:numId="2" w16cid:durableId="2066952862">
    <w:abstractNumId w:val="1"/>
  </w:num>
  <w:num w:numId="3" w16cid:durableId="2082872857">
    <w:abstractNumId w:val="4"/>
  </w:num>
  <w:num w:numId="4" w16cid:durableId="1086343351">
    <w:abstractNumId w:val="7"/>
  </w:num>
  <w:num w:numId="5" w16cid:durableId="960109807">
    <w:abstractNumId w:val="8"/>
  </w:num>
  <w:num w:numId="6" w16cid:durableId="1110321674">
    <w:abstractNumId w:val="0"/>
  </w:num>
  <w:num w:numId="7" w16cid:durableId="1374772498">
    <w:abstractNumId w:val="11"/>
  </w:num>
  <w:num w:numId="8" w16cid:durableId="1951356808">
    <w:abstractNumId w:val="5"/>
  </w:num>
  <w:num w:numId="9" w16cid:durableId="288636383">
    <w:abstractNumId w:val="2"/>
  </w:num>
  <w:num w:numId="10" w16cid:durableId="459500639">
    <w:abstractNumId w:val="3"/>
  </w:num>
  <w:num w:numId="11" w16cid:durableId="1236209508">
    <w:abstractNumId w:val="9"/>
  </w:num>
  <w:num w:numId="12" w16cid:durableId="17567815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66E"/>
    <w:rsid w:val="0000146F"/>
    <w:rsid w:val="00011DC8"/>
    <w:rsid w:val="00027111"/>
    <w:rsid w:val="00091754"/>
    <w:rsid w:val="000D2F0F"/>
    <w:rsid w:val="00112351"/>
    <w:rsid w:val="0014130C"/>
    <w:rsid w:val="00141E77"/>
    <w:rsid w:val="00181786"/>
    <w:rsid w:val="00190D8C"/>
    <w:rsid w:val="001C4813"/>
    <w:rsid w:val="001E0053"/>
    <w:rsid w:val="00207FC7"/>
    <w:rsid w:val="002335A1"/>
    <w:rsid w:val="00241375"/>
    <w:rsid w:val="00285ECB"/>
    <w:rsid w:val="002B1986"/>
    <w:rsid w:val="002B674F"/>
    <w:rsid w:val="002C7E7C"/>
    <w:rsid w:val="002E0133"/>
    <w:rsid w:val="002E43D0"/>
    <w:rsid w:val="00312765"/>
    <w:rsid w:val="0032084E"/>
    <w:rsid w:val="00345887"/>
    <w:rsid w:val="00346193"/>
    <w:rsid w:val="00362131"/>
    <w:rsid w:val="003B4814"/>
    <w:rsid w:val="003C5500"/>
    <w:rsid w:val="003D1A8E"/>
    <w:rsid w:val="003D245D"/>
    <w:rsid w:val="003D3C4B"/>
    <w:rsid w:val="004C5D4F"/>
    <w:rsid w:val="004F1440"/>
    <w:rsid w:val="00596834"/>
    <w:rsid w:val="005F2E60"/>
    <w:rsid w:val="00600414"/>
    <w:rsid w:val="006113E0"/>
    <w:rsid w:val="00614760"/>
    <w:rsid w:val="0061766E"/>
    <w:rsid w:val="00651895"/>
    <w:rsid w:val="006617E8"/>
    <w:rsid w:val="00694969"/>
    <w:rsid w:val="0070677E"/>
    <w:rsid w:val="0072739B"/>
    <w:rsid w:val="00731020"/>
    <w:rsid w:val="00751AD4"/>
    <w:rsid w:val="00787242"/>
    <w:rsid w:val="00787434"/>
    <w:rsid w:val="007B4FC5"/>
    <w:rsid w:val="007F48D1"/>
    <w:rsid w:val="00815254"/>
    <w:rsid w:val="008167CF"/>
    <w:rsid w:val="00852DCC"/>
    <w:rsid w:val="00853161"/>
    <w:rsid w:val="008746D3"/>
    <w:rsid w:val="008B6DAC"/>
    <w:rsid w:val="008D4E6A"/>
    <w:rsid w:val="008E077D"/>
    <w:rsid w:val="008F065E"/>
    <w:rsid w:val="008F68A4"/>
    <w:rsid w:val="00940B60"/>
    <w:rsid w:val="009475EE"/>
    <w:rsid w:val="00972B11"/>
    <w:rsid w:val="0097623A"/>
    <w:rsid w:val="00986ACD"/>
    <w:rsid w:val="009916D7"/>
    <w:rsid w:val="009A751B"/>
    <w:rsid w:val="009B5065"/>
    <w:rsid w:val="009C35AE"/>
    <w:rsid w:val="009C6FFB"/>
    <w:rsid w:val="00A25C81"/>
    <w:rsid w:val="00A577C3"/>
    <w:rsid w:val="00A844D0"/>
    <w:rsid w:val="00A917B6"/>
    <w:rsid w:val="00AB06B7"/>
    <w:rsid w:val="00AB35B3"/>
    <w:rsid w:val="00AF1D12"/>
    <w:rsid w:val="00AF4D50"/>
    <w:rsid w:val="00AF71B2"/>
    <w:rsid w:val="00B033BE"/>
    <w:rsid w:val="00B06541"/>
    <w:rsid w:val="00B43B94"/>
    <w:rsid w:val="00B803F0"/>
    <w:rsid w:val="00B84DB3"/>
    <w:rsid w:val="00BA0064"/>
    <w:rsid w:val="00BE31B7"/>
    <w:rsid w:val="00C12BAB"/>
    <w:rsid w:val="00C14A49"/>
    <w:rsid w:val="00C71516"/>
    <w:rsid w:val="00C94858"/>
    <w:rsid w:val="00CA0D53"/>
    <w:rsid w:val="00CB25D2"/>
    <w:rsid w:val="00CD07E2"/>
    <w:rsid w:val="00D029F5"/>
    <w:rsid w:val="00D06288"/>
    <w:rsid w:val="00D71BFD"/>
    <w:rsid w:val="00D83A85"/>
    <w:rsid w:val="00DA3982"/>
    <w:rsid w:val="00DA56B4"/>
    <w:rsid w:val="00DD1D36"/>
    <w:rsid w:val="00DD5444"/>
    <w:rsid w:val="00DE2059"/>
    <w:rsid w:val="00E11A86"/>
    <w:rsid w:val="00E26884"/>
    <w:rsid w:val="00E459C6"/>
    <w:rsid w:val="00E55B85"/>
    <w:rsid w:val="00E72CAC"/>
    <w:rsid w:val="00E75950"/>
    <w:rsid w:val="00EA1A07"/>
    <w:rsid w:val="00EC6FCD"/>
    <w:rsid w:val="00EF2420"/>
    <w:rsid w:val="00EF3D55"/>
    <w:rsid w:val="00F27391"/>
    <w:rsid w:val="00F41846"/>
    <w:rsid w:val="00F55C9D"/>
    <w:rsid w:val="00F65A2B"/>
    <w:rsid w:val="00F732F1"/>
    <w:rsid w:val="00FA09A7"/>
    <w:rsid w:val="00FA2333"/>
    <w:rsid w:val="00FA628D"/>
    <w:rsid w:val="00FC23B2"/>
    <w:rsid w:val="00FD77AB"/>
    <w:rsid w:val="00FE34D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8194F"/>
  <w15:docId w15:val="{759D88D5-4D09-4E0C-AA17-B1793D18B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C12BAB"/>
    <w:rPr>
      <w:color w:val="0000FF" w:themeColor="hyperlink"/>
      <w:u w:val="single"/>
    </w:rPr>
  </w:style>
  <w:style w:type="paragraph" w:styleId="Header">
    <w:name w:val="header"/>
    <w:basedOn w:val="Normal"/>
    <w:link w:val="HeaderChar"/>
    <w:uiPriority w:val="99"/>
    <w:unhideWhenUsed/>
    <w:rsid w:val="00E26884"/>
    <w:pPr>
      <w:tabs>
        <w:tab w:val="center" w:pos="4513"/>
        <w:tab w:val="right" w:pos="9026"/>
      </w:tabs>
    </w:pPr>
  </w:style>
  <w:style w:type="character" w:customStyle="1" w:styleId="HeaderChar">
    <w:name w:val="Header Char"/>
    <w:basedOn w:val="DefaultParagraphFont"/>
    <w:link w:val="Header"/>
    <w:uiPriority w:val="99"/>
    <w:rsid w:val="00E26884"/>
  </w:style>
  <w:style w:type="paragraph" w:styleId="Footer">
    <w:name w:val="footer"/>
    <w:basedOn w:val="Normal"/>
    <w:link w:val="FooterChar"/>
    <w:uiPriority w:val="99"/>
    <w:unhideWhenUsed/>
    <w:rsid w:val="00E26884"/>
    <w:pPr>
      <w:tabs>
        <w:tab w:val="center" w:pos="4513"/>
        <w:tab w:val="right" w:pos="9026"/>
      </w:tabs>
    </w:pPr>
  </w:style>
  <w:style w:type="character" w:customStyle="1" w:styleId="FooterChar">
    <w:name w:val="Footer Char"/>
    <w:basedOn w:val="DefaultParagraphFont"/>
    <w:link w:val="Footer"/>
    <w:uiPriority w:val="99"/>
    <w:rsid w:val="00E26884"/>
  </w:style>
  <w:style w:type="paragraph" w:styleId="BalloonText">
    <w:name w:val="Balloon Text"/>
    <w:basedOn w:val="Normal"/>
    <w:link w:val="BalloonTextChar"/>
    <w:uiPriority w:val="99"/>
    <w:semiHidden/>
    <w:unhideWhenUsed/>
    <w:rsid w:val="00DA39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3982"/>
    <w:rPr>
      <w:rFonts w:ascii="Segoe UI" w:hAnsi="Segoe UI" w:cs="Segoe UI"/>
      <w:sz w:val="18"/>
      <w:szCs w:val="18"/>
    </w:rPr>
  </w:style>
  <w:style w:type="character" w:styleId="FollowedHyperlink">
    <w:name w:val="FollowedHyperlink"/>
    <w:basedOn w:val="DefaultParagraphFont"/>
    <w:uiPriority w:val="99"/>
    <w:semiHidden/>
    <w:unhideWhenUsed/>
    <w:rsid w:val="00EC6FCD"/>
    <w:rPr>
      <w:color w:val="800080" w:themeColor="followedHyperlink"/>
      <w:u w:val="single"/>
    </w:rPr>
  </w:style>
  <w:style w:type="character" w:styleId="CommentReference">
    <w:name w:val="annotation reference"/>
    <w:basedOn w:val="DefaultParagraphFont"/>
    <w:uiPriority w:val="99"/>
    <w:semiHidden/>
    <w:unhideWhenUsed/>
    <w:rsid w:val="00EA1A07"/>
    <w:rPr>
      <w:sz w:val="16"/>
      <w:szCs w:val="16"/>
    </w:rPr>
  </w:style>
  <w:style w:type="paragraph" w:styleId="CommentText">
    <w:name w:val="annotation text"/>
    <w:basedOn w:val="Normal"/>
    <w:link w:val="CommentTextChar"/>
    <w:uiPriority w:val="99"/>
    <w:unhideWhenUsed/>
    <w:rsid w:val="00EA1A07"/>
  </w:style>
  <w:style w:type="character" w:customStyle="1" w:styleId="CommentTextChar">
    <w:name w:val="Comment Text Char"/>
    <w:basedOn w:val="DefaultParagraphFont"/>
    <w:link w:val="CommentText"/>
    <w:uiPriority w:val="99"/>
    <w:rsid w:val="00EA1A07"/>
  </w:style>
  <w:style w:type="paragraph" w:styleId="CommentSubject">
    <w:name w:val="annotation subject"/>
    <w:basedOn w:val="CommentText"/>
    <w:next w:val="CommentText"/>
    <w:link w:val="CommentSubjectChar"/>
    <w:uiPriority w:val="99"/>
    <w:semiHidden/>
    <w:unhideWhenUsed/>
    <w:rsid w:val="00EA1A07"/>
    <w:rPr>
      <w:b/>
      <w:bCs/>
    </w:rPr>
  </w:style>
  <w:style w:type="character" w:customStyle="1" w:styleId="CommentSubjectChar">
    <w:name w:val="Comment Subject Char"/>
    <w:basedOn w:val="CommentTextChar"/>
    <w:link w:val="CommentSubject"/>
    <w:uiPriority w:val="99"/>
    <w:semiHidden/>
    <w:rsid w:val="00EA1A07"/>
    <w:rPr>
      <w:b/>
      <w:bCs/>
    </w:rPr>
  </w:style>
  <w:style w:type="character" w:customStyle="1" w:styleId="cf01">
    <w:name w:val="cf01"/>
    <w:basedOn w:val="DefaultParagraphFont"/>
    <w:rsid w:val="00E11A86"/>
    <w:rPr>
      <w:rFonts w:ascii="Segoe UI" w:hAnsi="Segoe UI" w:cs="Segoe UI" w:hint="default"/>
      <w:sz w:val="18"/>
      <w:szCs w:val="18"/>
    </w:rPr>
  </w:style>
  <w:style w:type="table" w:styleId="TableGrid">
    <w:name w:val="Table Grid"/>
    <w:basedOn w:val="TableNormal"/>
    <w:uiPriority w:val="59"/>
    <w:rsid w:val="00E11A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E0053"/>
    <w:rPr>
      <w:color w:val="605E5C"/>
      <w:shd w:val="clear" w:color="auto" w:fill="E1DFDD"/>
    </w:rPr>
  </w:style>
  <w:style w:type="paragraph" w:styleId="ListParagraph">
    <w:name w:val="List Paragraph"/>
    <w:basedOn w:val="Normal"/>
    <w:uiPriority w:val="34"/>
    <w:qFormat/>
    <w:rsid w:val="008F06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estwight.org.uk/events/solent-swi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olentswim@westwigh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D55A0-33F2-4BCA-841D-191CFA989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2568</TotalTime>
  <Pages>7</Pages>
  <Words>2247</Words>
  <Characters>12812</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Treasure</dc:creator>
  <cp:lastModifiedBy>Emily Mann</cp:lastModifiedBy>
  <cp:revision>7</cp:revision>
  <cp:lastPrinted>2025-12-10T09:47:00Z</cp:lastPrinted>
  <dcterms:created xsi:type="dcterms:W3CDTF">2025-12-05T09:54:00Z</dcterms:created>
  <dcterms:modified xsi:type="dcterms:W3CDTF">2025-12-31T10:32:00Z</dcterms:modified>
</cp:coreProperties>
</file>